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8F" w:rsidRDefault="00E6295D" w:rsidP="00574F8F">
      <w:pPr>
        <w:jc w:val="center"/>
        <w:rPr>
          <w:sz w:val="28"/>
          <w:szCs w:val="28"/>
        </w:rPr>
      </w:pPr>
      <w:r w:rsidRPr="00E30CE4">
        <w:rPr>
          <w:noProof/>
          <w:lang w:eastAsia="pl-PL"/>
        </w:rPr>
        <w:drawing>
          <wp:inline distT="0" distB="0" distL="0" distR="0">
            <wp:extent cx="5760720" cy="514985"/>
            <wp:effectExtent l="0" t="0" r="0" b="0"/>
            <wp:docPr id="1" name="Obraz 1" descr="d:\Users\cowsinska\Desktop\EF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owsinska\Desktop\EF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F8F" w:rsidRDefault="00574F8F" w:rsidP="00574F8F">
      <w:pPr>
        <w:jc w:val="center"/>
        <w:rPr>
          <w:sz w:val="28"/>
          <w:szCs w:val="28"/>
        </w:rPr>
      </w:pPr>
    </w:p>
    <w:p w:rsidR="00E6295D" w:rsidRDefault="00E6295D" w:rsidP="00E6295D">
      <w:pPr>
        <w:rPr>
          <w:sz w:val="28"/>
          <w:szCs w:val="28"/>
        </w:rPr>
      </w:pPr>
    </w:p>
    <w:p w:rsidR="00574F8F" w:rsidRDefault="00574F8F" w:rsidP="00574F8F">
      <w:pPr>
        <w:jc w:val="center"/>
        <w:rPr>
          <w:sz w:val="28"/>
          <w:szCs w:val="28"/>
        </w:rPr>
      </w:pPr>
    </w:p>
    <w:p w:rsidR="00C1338A" w:rsidRPr="00137BA1" w:rsidRDefault="009838C7" w:rsidP="00574F8F">
      <w:pPr>
        <w:jc w:val="center"/>
        <w:rPr>
          <w:b/>
          <w:bCs/>
          <w:sz w:val="28"/>
          <w:szCs w:val="28"/>
        </w:rPr>
      </w:pPr>
      <w:r w:rsidRPr="00137BA1">
        <w:rPr>
          <w:b/>
          <w:bCs/>
          <w:sz w:val="28"/>
          <w:szCs w:val="28"/>
        </w:rPr>
        <w:t>Ogłoszenie o rekrutacji do projektu</w:t>
      </w:r>
    </w:p>
    <w:p w:rsidR="00C1338A" w:rsidRDefault="00C1338A" w:rsidP="00C04F6F"/>
    <w:p w:rsidR="00574F8F" w:rsidRDefault="00574F8F" w:rsidP="00574F8F">
      <w:pPr>
        <w:spacing w:line="360" w:lineRule="auto"/>
        <w:jc w:val="both"/>
        <w:rPr>
          <w:sz w:val="22"/>
          <w:szCs w:val="22"/>
        </w:rPr>
      </w:pPr>
    </w:p>
    <w:p w:rsidR="00574F8F" w:rsidRDefault="00574F8F" w:rsidP="00574F8F">
      <w:pPr>
        <w:spacing w:line="360" w:lineRule="auto"/>
        <w:jc w:val="both"/>
        <w:rPr>
          <w:sz w:val="22"/>
          <w:szCs w:val="22"/>
        </w:rPr>
      </w:pPr>
      <w:r w:rsidRPr="00574F8F">
        <w:rPr>
          <w:sz w:val="22"/>
          <w:szCs w:val="22"/>
        </w:rPr>
        <w:t xml:space="preserve">Gminny Ośrodek Pomocy Społecznej w </w:t>
      </w:r>
      <w:r w:rsidR="008D1524">
        <w:rPr>
          <w:sz w:val="22"/>
          <w:szCs w:val="22"/>
        </w:rPr>
        <w:t>Sułoszowej</w:t>
      </w:r>
      <w:r w:rsidRPr="00574F8F">
        <w:rPr>
          <w:sz w:val="22"/>
          <w:szCs w:val="22"/>
        </w:rPr>
        <w:t xml:space="preserve"> informuje o prowadzonej rekrutacji do projektu „</w:t>
      </w:r>
      <w:r w:rsidR="008D1524">
        <w:rPr>
          <w:sz w:val="22"/>
          <w:szCs w:val="22"/>
        </w:rPr>
        <w:t>Szansa na rozwój w Gminie Sułoszowa</w:t>
      </w:r>
      <w:r w:rsidRPr="00574F8F">
        <w:rPr>
          <w:sz w:val="22"/>
          <w:szCs w:val="22"/>
        </w:rPr>
        <w:t xml:space="preserve">”, realizowanego w ramach </w:t>
      </w:r>
      <w:r w:rsidR="00E6295D">
        <w:rPr>
          <w:sz w:val="22"/>
          <w:szCs w:val="22"/>
        </w:rPr>
        <w:t xml:space="preserve">poddziałania 9.1.1 </w:t>
      </w:r>
      <w:r w:rsidRPr="00574F8F">
        <w:rPr>
          <w:sz w:val="22"/>
          <w:szCs w:val="22"/>
        </w:rPr>
        <w:t>Regionalnego Programu Operacyjnego Województwa Małopolskiego na lata 2014-2020 współfinansowanego z Europejskiego Funduszu Społecznego.</w:t>
      </w:r>
    </w:p>
    <w:p w:rsidR="00574F8F" w:rsidRDefault="00574F8F" w:rsidP="00574F8F">
      <w:pPr>
        <w:spacing w:line="360" w:lineRule="auto"/>
        <w:jc w:val="both"/>
        <w:rPr>
          <w:sz w:val="22"/>
          <w:szCs w:val="22"/>
        </w:rPr>
      </w:pPr>
    </w:p>
    <w:p w:rsidR="00574F8F" w:rsidRDefault="00574F8F" w:rsidP="00574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Celem projektu jest aktywizacja społeczna i zawodowa osób zagrożonych ubóstwem lub wykluczeniem społecznym, które zamieszkują na terenie Gminy </w:t>
      </w:r>
      <w:r w:rsidR="008D1524">
        <w:rPr>
          <w:sz w:val="22"/>
          <w:szCs w:val="22"/>
        </w:rPr>
        <w:t>Sułoszowa</w:t>
      </w:r>
      <w:r w:rsidR="00137BA1">
        <w:rPr>
          <w:sz w:val="22"/>
          <w:szCs w:val="22"/>
        </w:rPr>
        <w:t xml:space="preserve"> – warunek konieczny.</w:t>
      </w:r>
    </w:p>
    <w:p w:rsidR="00137BA1" w:rsidRDefault="00137BA1" w:rsidP="00137BA1">
      <w:pPr>
        <w:spacing w:line="360" w:lineRule="auto"/>
        <w:jc w:val="both"/>
        <w:rPr>
          <w:sz w:val="22"/>
          <w:szCs w:val="22"/>
        </w:rPr>
      </w:pPr>
    </w:p>
    <w:p w:rsidR="00137BA1" w:rsidRDefault="00137BA1" w:rsidP="00574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Rekrutacja prowadzona będzie w siedzibie GOPS </w:t>
      </w:r>
      <w:r w:rsidR="008D1524">
        <w:rPr>
          <w:sz w:val="22"/>
          <w:szCs w:val="22"/>
        </w:rPr>
        <w:t>Sułoszowa</w:t>
      </w:r>
      <w:r w:rsidR="00032F94">
        <w:rPr>
          <w:sz w:val="22"/>
          <w:szCs w:val="22"/>
        </w:rPr>
        <w:t xml:space="preserve"> </w:t>
      </w:r>
      <w:r w:rsidR="00340B65">
        <w:rPr>
          <w:sz w:val="22"/>
          <w:szCs w:val="22"/>
        </w:rPr>
        <w:t xml:space="preserve">w dniach </w:t>
      </w:r>
      <w:r w:rsidR="002717DA">
        <w:rPr>
          <w:sz w:val="22"/>
          <w:szCs w:val="22"/>
        </w:rPr>
        <w:t>03-1</w:t>
      </w:r>
      <w:r w:rsidR="00D928FE">
        <w:rPr>
          <w:sz w:val="22"/>
          <w:szCs w:val="22"/>
        </w:rPr>
        <w:t>0</w:t>
      </w:r>
      <w:r w:rsidR="002717DA">
        <w:rPr>
          <w:sz w:val="22"/>
          <w:szCs w:val="22"/>
        </w:rPr>
        <w:t>.02.2020</w:t>
      </w:r>
    </w:p>
    <w:p w:rsidR="002717DA" w:rsidRDefault="002717DA" w:rsidP="00574F8F">
      <w:pPr>
        <w:spacing w:line="360" w:lineRule="auto"/>
        <w:jc w:val="both"/>
        <w:rPr>
          <w:sz w:val="22"/>
          <w:szCs w:val="22"/>
        </w:rPr>
      </w:pPr>
    </w:p>
    <w:p w:rsidR="00E050B9" w:rsidRDefault="00E6295D" w:rsidP="00574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Projekt skierowany jest głównie do</w:t>
      </w:r>
      <w:r w:rsidR="00137BA1">
        <w:rPr>
          <w:sz w:val="22"/>
          <w:szCs w:val="22"/>
        </w:rPr>
        <w:t>:</w:t>
      </w:r>
    </w:p>
    <w:p w:rsidR="00E6295D" w:rsidRDefault="00E6295D" w:rsidP="00E050B9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050B9">
        <w:rPr>
          <w:sz w:val="22"/>
          <w:szCs w:val="22"/>
        </w:rPr>
        <w:t>osób</w:t>
      </w:r>
      <w:r w:rsidR="00E050B9" w:rsidRPr="00E050B9">
        <w:rPr>
          <w:sz w:val="22"/>
          <w:szCs w:val="22"/>
        </w:rPr>
        <w:t xml:space="preserve">zagrożonych ubóstwem lub doświadczających wykluczenia społecznego, w tym </w:t>
      </w:r>
      <w:r w:rsidR="00137BA1">
        <w:rPr>
          <w:sz w:val="22"/>
          <w:szCs w:val="22"/>
        </w:rPr>
        <w:t xml:space="preserve">zwłaszcza osób </w:t>
      </w:r>
      <w:r w:rsidR="005161CD" w:rsidRPr="00E050B9">
        <w:rPr>
          <w:sz w:val="22"/>
          <w:szCs w:val="22"/>
        </w:rPr>
        <w:t>niepełnosprawnych</w:t>
      </w:r>
      <w:r w:rsidR="00032F94">
        <w:rPr>
          <w:sz w:val="22"/>
          <w:szCs w:val="22"/>
        </w:rPr>
        <w:t xml:space="preserve"> </w:t>
      </w:r>
      <w:r w:rsidR="00137BA1">
        <w:rPr>
          <w:sz w:val="22"/>
          <w:szCs w:val="22"/>
        </w:rPr>
        <w:t>oraz osób objętych wsparciem GOPS</w:t>
      </w:r>
    </w:p>
    <w:p w:rsidR="00E050B9" w:rsidRPr="00137BA1" w:rsidRDefault="00E050B9" w:rsidP="00E050B9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137BA1">
        <w:rPr>
          <w:sz w:val="22"/>
          <w:szCs w:val="22"/>
        </w:rPr>
        <w:t xml:space="preserve">osób korzystających z </w:t>
      </w:r>
      <w:r w:rsidRPr="00137BA1">
        <w:rPr>
          <w:sz w:val="22"/>
          <w:szCs w:val="22"/>
          <w:lang w:eastAsia="pl-PL"/>
        </w:rPr>
        <w:t>Programu Operacyjnego Pomoc Żywnościowa 2014-2020</w:t>
      </w:r>
    </w:p>
    <w:p w:rsidR="00137BA1" w:rsidRDefault="00137BA1" w:rsidP="00137BA1">
      <w:pPr>
        <w:pStyle w:val="Akapitzlist"/>
        <w:numPr>
          <w:ilvl w:val="0"/>
          <w:numId w:val="32"/>
        </w:numPr>
        <w:spacing w:line="360" w:lineRule="auto"/>
        <w:jc w:val="both"/>
        <w:rPr>
          <w:sz w:val="22"/>
          <w:szCs w:val="22"/>
        </w:rPr>
      </w:pPr>
      <w:r w:rsidRPr="00E050B9">
        <w:rPr>
          <w:sz w:val="22"/>
          <w:szCs w:val="22"/>
        </w:rPr>
        <w:t xml:space="preserve">osób zagrożonych ubóstwem lub doświadczających wykluczenia społecznego, </w:t>
      </w:r>
      <w:r>
        <w:rPr>
          <w:sz w:val="22"/>
          <w:szCs w:val="22"/>
        </w:rPr>
        <w:t xml:space="preserve">w związku z rewitalizacją obszarów zdegradowanych </w:t>
      </w:r>
    </w:p>
    <w:p w:rsidR="00E050B9" w:rsidRPr="00E050B9" w:rsidRDefault="00E050B9" w:rsidP="00137BA1">
      <w:pPr>
        <w:pStyle w:val="Akapitzlist"/>
        <w:spacing w:line="360" w:lineRule="auto"/>
        <w:ind w:left="720"/>
        <w:jc w:val="both"/>
        <w:rPr>
          <w:sz w:val="22"/>
          <w:szCs w:val="22"/>
        </w:rPr>
      </w:pPr>
    </w:p>
    <w:p w:rsidR="00E6295D" w:rsidRDefault="00137BA1" w:rsidP="00574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 ramach projektu zapewnione zostanie kompleksowe wsparcie na podstawie przeprowadzonej Indywidualnej diagnozy potrzeb uczestnika, zarówno w formach indywidualnych jak i grupowych.</w:t>
      </w:r>
    </w:p>
    <w:p w:rsidR="00E6295D" w:rsidRPr="00137BA1" w:rsidRDefault="00E6295D" w:rsidP="00574F8F">
      <w:pPr>
        <w:spacing w:line="360" w:lineRule="auto"/>
        <w:jc w:val="both"/>
        <w:rPr>
          <w:b/>
          <w:bCs/>
          <w:sz w:val="22"/>
          <w:szCs w:val="22"/>
        </w:rPr>
      </w:pPr>
    </w:p>
    <w:p w:rsidR="00574F8F" w:rsidRPr="00137BA1" w:rsidRDefault="00574F8F" w:rsidP="00574F8F">
      <w:pPr>
        <w:spacing w:line="360" w:lineRule="auto"/>
        <w:jc w:val="both"/>
        <w:rPr>
          <w:b/>
          <w:bCs/>
          <w:sz w:val="22"/>
          <w:szCs w:val="22"/>
        </w:rPr>
      </w:pPr>
      <w:r w:rsidRPr="00137BA1">
        <w:rPr>
          <w:b/>
          <w:bCs/>
          <w:sz w:val="22"/>
          <w:szCs w:val="22"/>
        </w:rPr>
        <w:t>Informacje szczegółowe:</w:t>
      </w:r>
    </w:p>
    <w:p w:rsidR="00574F8F" w:rsidRPr="00574F8F" w:rsidRDefault="00574F8F" w:rsidP="00574F8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Gminny Ośrodek Pomocy Społecznej w </w:t>
      </w:r>
      <w:r w:rsidR="008D1524">
        <w:rPr>
          <w:sz w:val="22"/>
          <w:szCs w:val="22"/>
        </w:rPr>
        <w:t>Sułoszowej</w:t>
      </w:r>
      <w:r w:rsidR="002717DA">
        <w:rPr>
          <w:sz w:val="22"/>
          <w:szCs w:val="22"/>
        </w:rPr>
        <w:t>,</w:t>
      </w:r>
      <w:r w:rsidR="008D1524">
        <w:rPr>
          <w:sz w:val="22"/>
          <w:szCs w:val="22"/>
        </w:rPr>
        <w:t xml:space="preserve"> ul. </w:t>
      </w:r>
      <w:r w:rsidR="008D1524" w:rsidRPr="008D1524">
        <w:rPr>
          <w:sz w:val="22"/>
          <w:szCs w:val="22"/>
        </w:rPr>
        <w:t>Krakowska 139</w:t>
      </w:r>
      <w:r w:rsidR="002717DA" w:rsidRPr="008D1524">
        <w:rPr>
          <w:i/>
          <w:iCs/>
          <w:sz w:val="22"/>
          <w:szCs w:val="22"/>
          <w:shd w:val="clear" w:color="auto" w:fill="FFFFFF"/>
        </w:rPr>
        <w:t xml:space="preserve"> - </w:t>
      </w:r>
      <w:r w:rsidR="008D1524" w:rsidRPr="008D1524">
        <w:rPr>
          <w:rStyle w:val="Uwydatnienie"/>
          <w:i w:val="0"/>
          <w:iCs w:val="0"/>
          <w:sz w:val="22"/>
          <w:szCs w:val="22"/>
          <w:shd w:val="clear" w:color="auto" w:fill="FFFFFF"/>
        </w:rPr>
        <w:t>tel. (12) 389 60 28</w:t>
      </w:r>
      <w:r w:rsidR="008D1524">
        <w:rPr>
          <w:rStyle w:val="Uwydatnienie"/>
          <w:i w:val="0"/>
          <w:iCs w:val="0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sectPr w:rsidR="00574F8F" w:rsidRPr="00574F8F" w:rsidSect="006661E8">
      <w:headerReference w:type="default" r:id="rId9"/>
      <w:footerReference w:type="default" r:id="rId10"/>
      <w:footnotePr>
        <w:pos w:val="beneathText"/>
      </w:footnotePr>
      <w:pgSz w:w="11905" w:h="16837"/>
      <w:pgMar w:top="851" w:right="1418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B18" w:rsidRDefault="00144B18">
      <w:r>
        <w:separator/>
      </w:r>
    </w:p>
  </w:endnote>
  <w:endnote w:type="continuationSeparator" w:id="1">
    <w:p w:rsidR="00144B18" w:rsidRDefault="00144B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BF" w:rsidRDefault="0025736B" w:rsidP="007D5BC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D6EB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32F9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D6EBF" w:rsidRDefault="003D6EBF" w:rsidP="0070343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B18" w:rsidRDefault="00144B18">
      <w:r>
        <w:separator/>
      </w:r>
    </w:p>
  </w:footnote>
  <w:footnote w:type="continuationSeparator" w:id="1">
    <w:p w:rsidR="00144B18" w:rsidRDefault="00144B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EBF" w:rsidRPr="000D13E5" w:rsidRDefault="003D6EBF">
    <w:pPr>
      <w:pStyle w:val="Nagwek"/>
    </w:pPr>
  </w:p>
  <w:p w:rsidR="003D6EBF" w:rsidRDefault="003D6EB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5"/>
      <w:numFmt w:val="none"/>
      <w:suff w:val="nothing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11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2">
    <w:nsid w:val="00000004"/>
    <w:multiLevelType w:val="multilevel"/>
    <w:tmpl w:val="00000004"/>
    <w:name w:val="WW8Num16"/>
    <w:lvl w:ilvl="0">
      <w:start w:val="5"/>
      <w:numFmt w:val="none"/>
      <w:suff w:val="nothing"/>
      <w:lvlText w:val="-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19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4">
    <w:nsid w:val="00000006"/>
    <w:multiLevelType w:val="singleLevel"/>
    <w:tmpl w:val="0000000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C"/>
    <w:multiLevelType w:val="singleLevel"/>
    <w:tmpl w:val="0000000C"/>
    <w:name w:val="WW8Num15"/>
    <w:lvl w:ilvl="0">
      <w:start w:val="18"/>
      <w:numFmt w:val="decimal"/>
      <w:lvlText w:val="%1."/>
      <w:lvlJc w:val="left"/>
      <w:pPr>
        <w:tabs>
          <w:tab w:val="num" w:pos="348"/>
        </w:tabs>
      </w:pPr>
      <w:rPr>
        <w:b w:val="0"/>
      </w:rPr>
    </w:lvl>
  </w:abstractNum>
  <w:abstractNum w:abstractNumId="6">
    <w:nsid w:val="00000031"/>
    <w:multiLevelType w:val="multilevel"/>
    <w:tmpl w:val="C4C06EF0"/>
    <w:name w:val="WW8Num4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3254319"/>
    <w:multiLevelType w:val="singleLevel"/>
    <w:tmpl w:val="04150011"/>
    <w:name w:val="WW8Num28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03EE6FF2"/>
    <w:multiLevelType w:val="hybridMultilevel"/>
    <w:tmpl w:val="BC98A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3471C9"/>
    <w:multiLevelType w:val="multilevel"/>
    <w:tmpl w:val="ED2C46F4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1">
    <w:nsid w:val="047E0F1B"/>
    <w:multiLevelType w:val="hybridMultilevel"/>
    <w:tmpl w:val="8FD097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4863E83"/>
    <w:multiLevelType w:val="hybridMultilevel"/>
    <w:tmpl w:val="612A05DC"/>
    <w:lvl w:ilvl="0" w:tplc="D6CCE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6510660"/>
    <w:multiLevelType w:val="singleLevel"/>
    <w:tmpl w:val="1D78CC1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>
    <w:nsid w:val="070C7685"/>
    <w:multiLevelType w:val="singleLevel"/>
    <w:tmpl w:val="04150011"/>
    <w:name w:val="WW8Num1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07A04211"/>
    <w:multiLevelType w:val="hybridMultilevel"/>
    <w:tmpl w:val="1F3490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85A0591"/>
    <w:multiLevelType w:val="hybridMultilevel"/>
    <w:tmpl w:val="B27E2F7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B3406F8"/>
    <w:multiLevelType w:val="hybridMultilevel"/>
    <w:tmpl w:val="AC4095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424D7A"/>
    <w:multiLevelType w:val="hybridMultilevel"/>
    <w:tmpl w:val="F5C07632"/>
    <w:lvl w:ilvl="0" w:tplc="F0F68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ahom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0F1297F"/>
    <w:multiLevelType w:val="hybridMultilevel"/>
    <w:tmpl w:val="C64E2DDE"/>
    <w:lvl w:ilvl="0" w:tplc="FDC4F7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3512B52"/>
    <w:multiLevelType w:val="hybridMultilevel"/>
    <w:tmpl w:val="ADECCE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60038EF"/>
    <w:multiLevelType w:val="singleLevel"/>
    <w:tmpl w:val="0415000F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16A55EA0"/>
    <w:multiLevelType w:val="hybridMultilevel"/>
    <w:tmpl w:val="BBC63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76837DC"/>
    <w:multiLevelType w:val="singleLevel"/>
    <w:tmpl w:val="0415000F"/>
    <w:name w:val="WW8Num1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1AAE3561"/>
    <w:multiLevelType w:val="hybridMultilevel"/>
    <w:tmpl w:val="10A4E11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B373DC0"/>
    <w:multiLevelType w:val="singleLevel"/>
    <w:tmpl w:val="BB08986E"/>
    <w:name w:val="WW8Num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1F7C1EAC"/>
    <w:multiLevelType w:val="hybridMultilevel"/>
    <w:tmpl w:val="F036E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FEB2EF9"/>
    <w:multiLevelType w:val="hybridMultilevel"/>
    <w:tmpl w:val="9F0CF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B2D1BF7"/>
    <w:multiLevelType w:val="singleLevel"/>
    <w:tmpl w:val="0415000F"/>
    <w:name w:val="WW8Num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2F992CFA"/>
    <w:multiLevelType w:val="hybridMultilevel"/>
    <w:tmpl w:val="29808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3137559E"/>
    <w:multiLevelType w:val="singleLevel"/>
    <w:tmpl w:val="ABE4F056"/>
    <w:name w:val="WW8Num13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>
    <w:nsid w:val="357919B4"/>
    <w:multiLevelType w:val="multilevel"/>
    <w:tmpl w:val="6FE0430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>
    <w:nsid w:val="37E34114"/>
    <w:multiLevelType w:val="singleLevel"/>
    <w:tmpl w:val="BB08986E"/>
    <w:name w:val="WW8Num5522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C123C92"/>
    <w:multiLevelType w:val="hybridMultilevel"/>
    <w:tmpl w:val="A08EF86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DD844B6"/>
    <w:multiLevelType w:val="hybridMultilevel"/>
    <w:tmpl w:val="58542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8301E22"/>
    <w:multiLevelType w:val="hybridMultilevel"/>
    <w:tmpl w:val="5AE45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05E6E96"/>
    <w:multiLevelType w:val="hybridMultilevel"/>
    <w:tmpl w:val="5D54E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6848B5"/>
    <w:multiLevelType w:val="hybridMultilevel"/>
    <w:tmpl w:val="D4FA2B4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6135DEC"/>
    <w:multiLevelType w:val="hybridMultilevel"/>
    <w:tmpl w:val="9118C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8C3860"/>
    <w:multiLevelType w:val="hybridMultilevel"/>
    <w:tmpl w:val="F3F215B6"/>
    <w:lvl w:ilvl="0" w:tplc="260612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90A0D32"/>
    <w:multiLevelType w:val="hybridMultilevel"/>
    <w:tmpl w:val="425C29D2"/>
    <w:lvl w:ilvl="0" w:tplc="12D6163C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Calibri" w:hAnsi="Times New Roman" w:cs="Times New Roman"/>
      </w:rPr>
    </w:lvl>
    <w:lvl w:ilvl="1" w:tplc="A4F8700A">
      <w:start w:val="1"/>
      <w:numFmt w:val="lowerLetter"/>
      <w:lvlText w:val="%2)"/>
      <w:lvlJc w:val="left"/>
      <w:pPr>
        <w:tabs>
          <w:tab w:val="num" w:pos="1620"/>
        </w:tabs>
        <w:ind w:left="1620" w:hanging="54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9654F9C"/>
    <w:multiLevelType w:val="singleLevel"/>
    <w:tmpl w:val="2388762E"/>
    <w:name w:val="WW8Num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</w:rPr>
    </w:lvl>
  </w:abstractNum>
  <w:abstractNum w:abstractNumId="42">
    <w:nsid w:val="60112CE4"/>
    <w:multiLevelType w:val="hybridMultilevel"/>
    <w:tmpl w:val="A9709A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2856CC"/>
    <w:multiLevelType w:val="singleLevel"/>
    <w:tmpl w:val="0415000F"/>
    <w:name w:val="WW8Num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63FF0CCA"/>
    <w:multiLevelType w:val="hybridMultilevel"/>
    <w:tmpl w:val="DCC02A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525027C"/>
    <w:multiLevelType w:val="hybridMultilevel"/>
    <w:tmpl w:val="0756E190"/>
    <w:lvl w:ilvl="0" w:tplc="D9ECF40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710E71"/>
    <w:multiLevelType w:val="hybridMultilevel"/>
    <w:tmpl w:val="34EA7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B77A7B"/>
    <w:multiLevelType w:val="hybridMultilevel"/>
    <w:tmpl w:val="9B904B6A"/>
    <w:lvl w:ilvl="0" w:tplc="6A54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A545E31"/>
    <w:multiLevelType w:val="singleLevel"/>
    <w:tmpl w:val="04150011"/>
    <w:name w:val="WW8Num50222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9">
    <w:nsid w:val="74802272"/>
    <w:multiLevelType w:val="hybridMultilevel"/>
    <w:tmpl w:val="6FA6A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DB4182"/>
    <w:multiLevelType w:val="hybridMultilevel"/>
    <w:tmpl w:val="9176C214"/>
    <w:lvl w:ilvl="0" w:tplc="FF4A3F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22480E"/>
    <w:multiLevelType w:val="hybridMultilevel"/>
    <w:tmpl w:val="2946E8B8"/>
    <w:name w:val="WW8Num192"/>
    <w:lvl w:ilvl="0" w:tplc="9BC685AA">
      <w:start w:val="10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2">
    <w:nsid w:val="7F1B7220"/>
    <w:multiLevelType w:val="singleLevel"/>
    <w:tmpl w:val="E7065A64"/>
    <w:name w:val="WW8Num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27"/>
  </w:num>
  <w:num w:numId="5">
    <w:abstractNumId w:val="44"/>
  </w:num>
  <w:num w:numId="6">
    <w:abstractNumId w:val="13"/>
  </w:num>
  <w:num w:numId="7">
    <w:abstractNumId w:val="11"/>
  </w:num>
  <w:num w:numId="8">
    <w:abstractNumId w:val="39"/>
  </w:num>
  <w:num w:numId="9">
    <w:abstractNumId w:val="16"/>
  </w:num>
  <w:num w:numId="10">
    <w:abstractNumId w:val="34"/>
  </w:num>
  <w:num w:numId="11">
    <w:abstractNumId w:val="15"/>
  </w:num>
  <w:num w:numId="12">
    <w:abstractNumId w:val="40"/>
  </w:num>
  <w:num w:numId="13">
    <w:abstractNumId w:val="29"/>
  </w:num>
  <w:num w:numId="14">
    <w:abstractNumId w:val="19"/>
  </w:num>
  <w:num w:numId="15">
    <w:abstractNumId w:val="33"/>
  </w:num>
  <w:num w:numId="16">
    <w:abstractNumId w:val="36"/>
  </w:num>
  <w:num w:numId="17">
    <w:abstractNumId w:val="24"/>
  </w:num>
  <w:num w:numId="18">
    <w:abstractNumId w:val="31"/>
  </w:num>
  <w:num w:numId="19">
    <w:abstractNumId w:val="12"/>
  </w:num>
  <w:num w:numId="20">
    <w:abstractNumId w:val="22"/>
  </w:num>
  <w:num w:numId="21">
    <w:abstractNumId w:val="38"/>
  </w:num>
  <w:num w:numId="22">
    <w:abstractNumId w:val="42"/>
  </w:num>
  <w:num w:numId="23">
    <w:abstractNumId w:val="47"/>
  </w:num>
  <w:num w:numId="24">
    <w:abstractNumId w:val="9"/>
  </w:num>
  <w:num w:numId="25">
    <w:abstractNumId w:val="37"/>
  </w:num>
  <w:num w:numId="26">
    <w:abstractNumId w:val="20"/>
  </w:num>
  <w:num w:numId="27">
    <w:abstractNumId w:val="26"/>
  </w:num>
  <w:num w:numId="28">
    <w:abstractNumId w:val="46"/>
  </w:num>
  <w:num w:numId="29">
    <w:abstractNumId w:val="50"/>
  </w:num>
  <w:num w:numId="30">
    <w:abstractNumId w:val="45"/>
  </w:num>
  <w:num w:numId="31">
    <w:abstractNumId w:val="17"/>
  </w:num>
  <w:num w:numId="32">
    <w:abstractNumId w:val="3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30792A"/>
    <w:rsid w:val="00002D92"/>
    <w:rsid w:val="00004A17"/>
    <w:rsid w:val="00004FAF"/>
    <w:rsid w:val="00005080"/>
    <w:rsid w:val="0000574D"/>
    <w:rsid w:val="0001328A"/>
    <w:rsid w:val="0002059B"/>
    <w:rsid w:val="00026B79"/>
    <w:rsid w:val="0003068B"/>
    <w:rsid w:val="00030FD4"/>
    <w:rsid w:val="00032F94"/>
    <w:rsid w:val="0003505F"/>
    <w:rsid w:val="00041B2C"/>
    <w:rsid w:val="000457C6"/>
    <w:rsid w:val="000479CC"/>
    <w:rsid w:val="00047A7C"/>
    <w:rsid w:val="0005163C"/>
    <w:rsid w:val="00051CCA"/>
    <w:rsid w:val="00052F18"/>
    <w:rsid w:val="000530AE"/>
    <w:rsid w:val="00054683"/>
    <w:rsid w:val="00055FE9"/>
    <w:rsid w:val="00057F42"/>
    <w:rsid w:val="00062818"/>
    <w:rsid w:val="00064F3D"/>
    <w:rsid w:val="00065B95"/>
    <w:rsid w:val="00065BD1"/>
    <w:rsid w:val="00066D88"/>
    <w:rsid w:val="00071119"/>
    <w:rsid w:val="00073884"/>
    <w:rsid w:val="000752DB"/>
    <w:rsid w:val="0007563E"/>
    <w:rsid w:val="00077E6F"/>
    <w:rsid w:val="00080312"/>
    <w:rsid w:val="0008492B"/>
    <w:rsid w:val="00086C43"/>
    <w:rsid w:val="0009060E"/>
    <w:rsid w:val="00091CBB"/>
    <w:rsid w:val="00092ACC"/>
    <w:rsid w:val="00094C53"/>
    <w:rsid w:val="00094D65"/>
    <w:rsid w:val="00095096"/>
    <w:rsid w:val="00095FDC"/>
    <w:rsid w:val="00096979"/>
    <w:rsid w:val="000A1959"/>
    <w:rsid w:val="000A5A7C"/>
    <w:rsid w:val="000A6D8D"/>
    <w:rsid w:val="000B101A"/>
    <w:rsid w:val="000B3B72"/>
    <w:rsid w:val="000B61AA"/>
    <w:rsid w:val="000C2CF0"/>
    <w:rsid w:val="000C48C2"/>
    <w:rsid w:val="000C5C9A"/>
    <w:rsid w:val="000C6E8A"/>
    <w:rsid w:val="000C70BD"/>
    <w:rsid w:val="000D13E5"/>
    <w:rsid w:val="000D5B52"/>
    <w:rsid w:val="000D7C9B"/>
    <w:rsid w:val="000E04AD"/>
    <w:rsid w:val="000E1F60"/>
    <w:rsid w:val="000E1F9B"/>
    <w:rsid w:val="000E2700"/>
    <w:rsid w:val="000E2DB9"/>
    <w:rsid w:val="000E4ECE"/>
    <w:rsid w:val="000E67FE"/>
    <w:rsid w:val="000F0D06"/>
    <w:rsid w:val="000F0E87"/>
    <w:rsid w:val="001011A1"/>
    <w:rsid w:val="00102152"/>
    <w:rsid w:val="001031D6"/>
    <w:rsid w:val="0010799F"/>
    <w:rsid w:val="00111179"/>
    <w:rsid w:val="00111CB4"/>
    <w:rsid w:val="001139C0"/>
    <w:rsid w:val="0011436F"/>
    <w:rsid w:val="001155C8"/>
    <w:rsid w:val="00116B9C"/>
    <w:rsid w:val="00117B7B"/>
    <w:rsid w:val="001203F0"/>
    <w:rsid w:val="00120CF2"/>
    <w:rsid w:val="00120E98"/>
    <w:rsid w:val="001277D7"/>
    <w:rsid w:val="00127CEB"/>
    <w:rsid w:val="001300AA"/>
    <w:rsid w:val="00130B4B"/>
    <w:rsid w:val="00130E87"/>
    <w:rsid w:val="0013411F"/>
    <w:rsid w:val="001344CA"/>
    <w:rsid w:val="001349F0"/>
    <w:rsid w:val="00137083"/>
    <w:rsid w:val="001374CA"/>
    <w:rsid w:val="00137BA1"/>
    <w:rsid w:val="00142737"/>
    <w:rsid w:val="00144B18"/>
    <w:rsid w:val="00150CD6"/>
    <w:rsid w:val="001533C6"/>
    <w:rsid w:val="001555AD"/>
    <w:rsid w:val="0015616C"/>
    <w:rsid w:val="001575B2"/>
    <w:rsid w:val="00157BBF"/>
    <w:rsid w:val="001601B8"/>
    <w:rsid w:val="00163D96"/>
    <w:rsid w:val="00165AEE"/>
    <w:rsid w:val="00167E27"/>
    <w:rsid w:val="00172276"/>
    <w:rsid w:val="00172957"/>
    <w:rsid w:val="00173A12"/>
    <w:rsid w:val="00173C5D"/>
    <w:rsid w:val="00176634"/>
    <w:rsid w:val="00181545"/>
    <w:rsid w:val="00181C69"/>
    <w:rsid w:val="00182959"/>
    <w:rsid w:val="00184EFA"/>
    <w:rsid w:val="00191324"/>
    <w:rsid w:val="00192018"/>
    <w:rsid w:val="00193345"/>
    <w:rsid w:val="0019375E"/>
    <w:rsid w:val="00193C3B"/>
    <w:rsid w:val="00193DA7"/>
    <w:rsid w:val="00197FE3"/>
    <w:rsid w:val="001A0D8D"/>
    <w:rsid w:val="001A1BF8"/>
    <w:rsid w:val="001A3023"/>
    <w:rsid w:val="001A36D9"/>
    <w:rsid w:val="001B0BA6"/>
    <w:rsid w:val="001B3145"/>
    <w:rsid w:val="001B3956"/>
    <w:rsid w:val="001B4C94"/>
    <w:rsid w:val="001B6929"/>
    <w:rsid w:val="001B7012"/>
    <w:rsid w:val="001C03FB"/>
    <w:rsid w:val="001C27AB"/>
    <w:rsid w:val="001C3EB7"/>
    <w:rsid w:val="001D3571"/>
    <w:rsid w:val="001D7595"/>
    <w:rsid w:val="001E11F5"/>
    <w:rsid w:val="001E2249"/>
    <w:rsid w:val="001E38A6"/>
    <w:rsid w:val="001E65FD"/>
    <w:rsid w:val="001E7E27"/>
    <w:rsid w:val="001F0D88"/>
    <w:rsid w:val="001F1684"/>
    <w:rsid w:val="001F1A89"/>
    <w:rsid w:val="001F38C6"/>
    <w:rsid w:val="001F40B4"/>
    <w:rsid w:val="001F45FE"/>
    <w:rsid w:val="001F52FE"/>
    <w:rsid w:val="001F6C8B"/>
    <w:rsid w:val="0020015D"/>
    <w:rsid w:val="0020161C"/>
    <w:rsid w:val="00204EB8"/>
    <w:rsid w:val="00210C7C"/>
    <w:rsid w:val="002111F6"/>
    <w:rsid w:val="00212BF7"/>
    <w:rsid w:val="00212D56"/>
    <w:rsid w:val="00220233"/>
    <w:rsid w:val="00221526"/>
    <w:rsid w:val="00221BC9"/>
    <w:rsid w:val="00223A67"/>
    <w:rsid w:val="00224BD2"/>
    <w:rsid w:val="0022574A"/>
    <w:rsid w:val="0023050F"/>
    <w:rsid w:val="00231A24"/>
    <w:rsid w:val="00234C46"/>
    <w:rsid w:val="00235975"/>
    <w:rsid w:val="002369F8"/>
    <w:rsid w:val="002404CE"/>
    <w:rsid w:val="00242676"/>
    <w:rsid w:val="00242CD7"/>
    <w:rsid w:val="00243332"/>
    <w:rsid w:val="00243ED2"/>
    <w:rsid w:val="002460B6"/>
    <w:rsid w:val="00246A59"/>
    <w:rsid w:val="00247844"/>
    <w:rsid w:val="00252885"/>
    <w:rsid w:val="00252E53"/>
    <w:rsid w:val="00252FFF"/>
    <w:rsid w:val="0025501D"/>
    <w:rsid w:val="00255A49"/>
    <w:rsid w:val="00255B28"/>
    <w:rsid w:val="0025736B"/>
    <w:rsid w:val="002579CF"/>
    <w:rsid w:val="00257B08"/>
    <w:rsid w:val="00257B66"/>
    <w:rsid w:val="00257DF7"/>
    <w:rsid w:val="0026361D"/>
    <w:rsid w:val="00263DEB"/>
    <w:rsid w:val="0026552B"/>
    <w:rsid w:val="002717DA"/>
    <w:rsid w:val="00271E4B"/>
    <w:rsid w:val="00274035"/>
    <w:rsid w:val="00275475"/>
    <w:rsid w:val="00275F82"/>
    <w:rsid w:val="00277541"/>
    <w:rsid w:val="00281172"/>
    <w:rsid w:val="0029421E"/>
    <w:rsid w:val="002A3751"/>
    <w:rsid w:val="002A39B2"/>
    <w:rsid w:val="002B3E8D"/>
    <w:rsid w:val="002B61FB"/>
    <w:rsid w:val="002C3B41"/>
    <w:rsid w:val="002C50E3"/>
    <w:rsid w:val="002C5960"/>
    <w:rsid w:val="002C7B6B"/>
    <w:rsid w:val="002D146D"/>
    <w:rsid w:val="002D487B"/>
    <w:rsid w:val="002D6FDB"/>
    <w:rsid w:val="002E15D1"/>
    <w:rsid w:val="002E1B5C"/>
    <w:rsid w:val="002E2E36"/>
    <w:rsid w:val="002F3736"/>
    <w:rsid w:val="002F48B8"/>
    <w:rsid w:val="00300A84"/>
    <w:rsid w:val="00303425"/>
    <w:rsid w:val="003068E5"/>
    <w:rsid w:val="0030792A"/>
    <w:rsid w:val="00310CDB"/>
    <w:rsid w:val="00311701"/>
    <w:rsid w:val="003121D0"/>
    <w:rsid w:val="003123D9"/>
    <w:rsid w:val="003140DF"/>
    <w:rsid w:val="0031526C"/>
    <w:rsid w:val="00317A93"/>
    <w:rsid w:val="00320623"/>
    <w:rsid w:val="00320EAD"/>
    <w:rsid w:val="00321F9D"/>
    <w:rsid w:val="00330896"/>
    <w:rsid w:val="00330D65"/>
    <w:rsid w:val="003322B6"/>
    <w:rsid w:val="0033300F"/>
    <w:rsid w:val="00334914"/>
    <w:rsid w:val="00334A97"/>
    <w:rsid w:val="0033770C"/>
    <w:rsid w:val="00340B65"/>
    <w:rsid w:val="003412CB"/>
    <w:rsid w:val="00341369"/>
    <w:rsid w:val="00341FAB"/>
    <w:rsid w:val="00344388"/>
    <w:rsid w:val="00344661"/>
    <w:rsid w:val="00346E09"/>
    <w:rsid w:val="00350600"/>
    <w:rsid w:val="00355C54"/>
    <w:rsid w:val="00362987"/>
    <w:rsid w:val="00363C51"/>
    <w:rsid w:val="00364A52"/>
    <w:rsid w:val="00366E10"/>
    <w:rsid w:val="00373D2B"/>
    <w:rsid w:val="00374EF9"/>
    <w:rsid w:val="00375D46"/>
    <w:rsid w:val="00384FA6"/>
    <w:rsid w:val="003871B3"/>
    <w:rsid w:val="003874C6"/>
    <w:rsid w:val="00390A53"/>
    <w:rsid w:val="00390EE9"/>
    <w:rsid w:val="00391020"/>
    <w:rsid w:val="003916C5"/>
    <w:rsid w:val="003917CA"/>
    <w:rsid w:val="00391A99"/>
    <w:rsid w:val="00391CD8"/>
    <w:rsid w:val="00392265"/>
    <w:rsid w:val="00393C17"/>
    <w:rsid w:val="0039452B"/>
    <w:rsid w:val="00394833"/>
    <w:rsid w:val="003969B8"/>
    <w:rsid w:val="00396A2F"/>
    <w:rsid w:val="003A0C97"/>
    <w:rsid w:val="003A1C36"/>
    <w:rsid w:val="003A1D16"/>
    <w:rsid w:val="003A1E27"/>
    <w:rsid w:val="003A6E14"/>
    <w:rsid w:val="003B1CC6"/>
    <w:rsid w:val="003B3D9C"/>
    <w:rsid w:val="003B4121"/>
    <w:rsid w:val="003B4D8D"/>
    <w:rsid w:val="003B624B"/>
    <w:rsid w:val="003B6798"/>
    <w:rsid w:val="003B6824"/>
    <w:rsid w:val="003C387D"/>
    <w:rsid w:val="003C41F5"/>
    <w:rsid w:val="003C4ECA"/>
    <w:rsid w:val="003C565A"/>
    <w:rsid w:val="003D0106"/>
    <w:rsid w:val="003D0F8C"/>
    <w:rsid w:val="003D3037"/>
    <w:rsid w:val="003D3DDA"/>
    <w:rsid w:val="003D4802"/>
    <w:rsid w:val="003D5255"/>
    <w:rsid w:val="003D6EBF"/>
    <w:rsid w:val="003D72DE"/>
    <w:rsid w:val="003E0C5E"/>
    <w:rsid w:val="003E3DBE"/>
    <w:rsid w:val="003E64F9"/>
    <w:rsid w:val="003E701B"/>
    <w:rsid w:val="003E746F"/>
    <w:rsid w:val="003E7A66"/>
    <w:rsid w:val="003F177C"/>
    <w:rsid w:val="003F22E7"/>
    <w:rsid w:val="003F3675"/>
    <w:rsid w:val="003F4EAC"/>
    <w:rsid w:val="003F529D"/>
    <w:rsid w:val="003F57D6"/>
    <w:rsid w:val="003F6A2B"/>
    <w:rsid w:val="003F6A41"/>
    <w:rsid w:val="00400041"/>
    <w:rsid w:val="00404691"/>
    <w:rsid w:val="00405486"/>
    <w:rsid w:val="00407474"/>
    <w:rsid w:val="00411CC6"/>
    <w:rsid w:val="00413A7E"/>
    <w:rsid w:val="004160AE"/>
    <w:rsid w:val="00416AB4"/>
    <w:rsid w:val="0042074D"/>
    <w:rsid w:val="004208B4"/>
    <w:rsid w:val="00423044"/>
    <w:rsid w:val="0042497C"/>
    <w:rsid w:val="004258B1"/>
    <w:rsid w:val="00433E77"/>
    <w:rsid w:val="004355F3"/>
    <w:rsid w:val="0044269D"/>
    <w:rsid w:val="004428B8"/>
    <w:rsid w:val="00443996"/>
    <w:rsid w:val="00445CD1"/>
    <w:rsid w:val="00446050"/>
    <w:rsid w:val="00447E7E"/>
    <w:rsid w:val="00450CE8"/>
    <w:rsid w:val="004541AA"/>
    <w:rsid w:val="0045762F"/>
    <w:rsid w:val="00463BB2"/>
    <w:rsid w:val="00465055"/>
    <w:rsid w:val="0046563F"/>
    <w:rsid w:val="00465A1D"/>
    <w:rsid w:val="00471CB3"/>
    <w:rsid w:val="00473599"/>
    <w:rsid w:val="00481F0A"/>
    <w:rsid w:val="004832C9"/>
    <w:rsid w:val="00483A84"/>
    <w:rsid w:val="00484C86"/>
    <w:rsid w:val="00492BE0"/>
    <w:rsid w:val="00492C74"/>
    <w:rsid w:val="00494F05"/>
    <w:rsid w:val="0049533C"/>
    <w:rsid w:val="00497906"/>
    <w:rsid w:val="00497AF3"/>
    <w:rsid w:val="00497F4C"/>
    <w:rsid w:val="004A0372"/>
    <w:rsid w:val="004A0EA4"/>
    <w:rsid w:val="004A71DB"/>
    <w:rsid w:val="004B02F8"/>
    <w:rsid w:val="004B3200"/>
    <w:rsid w:val="004B3911"/>
    <w:rsid w:val="004B48E4"/>
    <w:rsid w:val="004B4F7F"/>
    <w:rsid w:val="004C0584"/>
    <w:rsid w:val="004C0B84"/>
    <w:rsid w:val="004C1752"/>
    <w:rsid w:val="004C1E37"/>
    <w:rsid w:val="004C2570"/>
    <w:rsid w:val="004C3569"/>
    <w:rsid w:val="004C5430"/>
    <w:rsid w:val="004C5FAB"/>
    <w:rsid w:val="004C6EF7"/>
    <w:rsid w:val="004C77B8"/>
    <w:rsid w:val="004C7842"/>
    <w:rsid w:val="004C7B09"/>
    <w:rsid w:val="004D0952"/>
    <w:rsid w:val="004D21D4"/>
    <w:rsid w:val="004D25D2"/>
    <w:rsid w:val="004D284E"/>
    <w:rsid w:val="004D3361"/>
    <w:rsid w:val="004D4B79"/>
    <w:rsid w:val="004D6691"/>
    <w:rsid w:val="004D687B"/>
    <w:rsid w:val="004D69FD"/>
    <w:rsid w:val="004E066E"/>
    <w:rsid w:val="004E32B4"/>
    <w:rsid w:val="004E4324"/>
    <w:rsid w:val="004E47C9"/>
    <w:rsid w:val="004E545C"/>
    <w:rsid w:val="004E5B7C"/>
    <w:rsid w:val="004E6A84"/>
    <w:rsid w:val="004E6D43"/>
    <w:rsid w:val="004F1C92"/>
    <w:rsid w:val="004F382F"/>
    <w:rsid w:val="005003E8"/>
    <w:rsid w:val="0050251E"/>
    <w:rsid w:val="00502E66"/>
    <w:rsid w:val="00503056"/>
    <w:rsid w:val="00504122"/>
    <w:rsid w:val="00504B6D"/>
    <w:rsid w:val="005060AE"/>
    <w:rsid w:val="005069CC"/>
    <w:rsid w:val="00506B2F"/>
    <w:rsid w:val="0051023A"/>
    <w:rsid w:val="005161CD"/>
    <w:rsid w:val="005166C3"/>
    <w:rsid w:val="0052111E"/>
    <w:rsid w:val="0052296D"/>
    <w:rsid w:val="00524E6D"/>
    <w:rsid w:val="00526E08"/>
    <w:rsid w:val="005273E2"/>
    <w:rsid w:val="00530873"/>
    <w:rsid w:val="00530C7E"/>
    <w:rsid w:val="00531C67"/>
    <w:rsid w:val="00533283"/>
    <w:rsid w:val="0053516D"/>
    <w:rsid w:val="00536CC8"/>
    <w:rsid w:val="00537BB9"/>
    <w:rsid w:val="00540AF8"/>
    <w:rsid w:val="005423E4"/>
    <w:rsid w:val="00542555"/>
    <w:rsid w:val="00543BBB"/>
    <w:rsid w:val="005447F3"/>
    <w:rsid w:val="00544CF6"/>
    <w:rsid w:val="00545580"/>
    <w:rsid w:val="00545BE0"/>
    <w:rsid w:val="005469D6"/>
    <w:rsid w:val="0054731E"/>
    <w:rsid w:val="00553710"/>
    <w:rsid w:val="0055392A"/>
    <w:rsid w:val="00561572"/>
    <w:rsid w:val="00565067"/>
    <w:rsid w:val="00566B1F"/>
    <w:rsid w:val="00570593"/>
    <w:rsid w:val="005748FD"/>
    <w:rsid w:val="00574F8F"/>
    <w:rsid w:val="00581B3A"/>
    <w:rsid w:val="005828C1"/>
    <w:rsid w:val="00582E21"/>
    <w:rsid w:val="005837E2"/>
    <w:rsid w:val="005845BA"/>
    <w:rsid w:val="00584ECA"/>
    <w:rsid w:val="00585102"/>
    <w:rsid w:val="0058616B"/>
    <w:rsid w:val="00592F2B"/>
    <w:rsid w:val="00593330"/>
    <w:rsid w:val="005938BB"/>
    <w:rsid w:val="005969BF"/>
    <w:rsid w:val="00597B64"/>
    <w:rsid w:val="00597F3E"/>
    <w:rsid w:val="005A0C89"/>
    <w:rsid w:val="005A2BA3"/>
    <w:rsid w:val="005A308D"/>
    <w:rsid w:val="005A43C0"/>
    <w:rsid w:val="005A465F"/>
    <w:rsid w:val="005A5183"/>
    <w:rsid w:val="005B0AB7"/>
    <w:rsid w:val="005B5CA7"/>
    <w:rsid w:val="005B7405"/>
    <w:rsid w:val="005C03F9"/>
    <w:rsid w:val="005C093A"/>
    <w:rsid w:val="005C32F7"/>
    <w:rsid w:val="005C40D0"/>
    <w:rsid w:val="005C4263"/>
    <w:rsid w:val="005C4547"/>
    <w:rsid w:val="005C5669"/>
    <w:rsid w:val="005D193B"/>
    <w:rsid w:val="005D4C3D"/>
    <w:rsid w:val="005D5F1E"/>
    <w:rsid w:val="005D6F26"/>
    <w:rsid w:val="005E130B"/>
    <w:rsid w:val="005E1685"/>
    <w:rsid w:val="005E36D5"/>
    <w:rsid w:val="005F0099"/>
    <w:rsid w:val="005F1BDB"/>
    <w:rsid w:val="005F34F5"/>
    <w:rsid w:val="005F71AD"/>
    <w:rsid w:val="00601473"/>
    <w:rsid w:val="00602B41"/>
    <w:rsid w:val="00605FF9"/>
    <w:rsid w:val="00607318"/>
    <w:rsid w:val="00616800"/>
    <w:rsid w:val="00616957"/>
    <w:rsid w:val="0061751B"/>
    <w:rsid w:val="006200DF"/>
    <w:rsid w:val="00621E7F"/>
    <w:rsid w:val="00627CD0"/>
    <w:rsid w:val="00640763"/>
    <w:rsid w:val="00640C16"/>
    <w:rsid w:val="006429E2"/>
    <w:rsid w:val="006431C7"/>
    <w:rsid w:val="00647EED"/>
    <w:rsid w:val="006520AC"/>
    <w:rsid w:val="006525EC"/>
    <w:rsid w:val="00652924"/>
    <w:rsid w:val="00652FAD"/>
    <w:rsid w:val="00653207"/>
    <w:rsid w:val="006543CB"/>
    <w:rsid w:val="0065543E"/>
    <w:rsid w:val="006556C1"/>
    <w:rsid w:val="006565FB"/>
    <w:rsid w:val="006626AF"/>
    <w:rsid w:val="006661E8"/>
    <w:rsid w:val="006669A2"/>
    <w:rsid w:val="006675AC"/>
    <w:rsid w:val="006708CE"/>
    <w:rsid w:val="00670A6D"/>
    <w:rsid w:val="00670A84"/>
    <w:rsid w:val="00670EC9"/>
    <w:rsid w:val="0067223A"/>
    <w:rsid w:val="00676A54"/>
    <w:rsid w:val="00681ECF"/>
    <w:rsid w:val="00682958"/>
    <w:rsid w:val="00682C7C"/>
    <w:rsid w:val="00683A13"/>
    <w:rsid w:val="006851CF"/>
    <w:rsid w:val="00691BFC"/>
    <w:rsid w:val="00694F2F"/>
    <w:rsid w:val="006957BB"/>
    <w:rsid w:val="006A1868"/>
    <w:rsid w:val="006A2A28"/>
    <w:rsid w:val="006A43AF"/>
    <w:rsid w:val="006A5866"/>
    <w:rsid w:val="006A6F18"/>
    <w:rsid w:val="006B1753"/>
    <w:rsid w:val="006B685D"/>
    <w:rsid w:val="006B75C3"/>
    <w:rsid w:val="006B7C30"/>
    <w:rsid w:val="006C1419"/>
    <w:rsid w:val="006C16D8"/>
    <w:rsid w:val="006C40E4"/>
    <w:rsid w:val="006C504F"/>
    <w:rsid w:val="006C6D25"/>
    <w:rsid w:val="006C7EC4"/>
    <w:rsid w:val="006D0585"/>
    <w:rsid w:val="006D1AA8"/>
    <w:rsid w:val="006E2D63"/>
    <w:rsid w:val="006E6611"/>
    <w:rsid w:val="006F0B63"/>
    <w:rsid w:val="006F186C"/>
    <w:rsid w:val="00701C2E"/>
    <w:rsid w:val="007026FE"/>
    <w:rsid w:val="0070331F"/>
    <w:rsid w:val="00703438"/>
    <w:rsid w:val="00704B3A"/>
    <w:rsid w:val="007053C6"/>
    <w:rsid w:val="007061F8"/>
    <w:rsid w:val="00707E2E"/>
    <w:rsid w:val="00715ACC"/>
    <w:rsid w:val="00717D94"/>
    <w:rsid w:val="0072044B"/>
    <w:rsid w:val="00721627"/>
    <w:rsid w:val="007229C5"/>
    <w:rsid w:val="0072545F"/>
    <w:rsid w:val="007266DB"/>
    <w:rsid w:val="00727F0D"/>
    <w:rsid w:val="00730F6F"/>
    <w:rsid w:val="00731047"/>
    <w:rsid w:val="00731614"/>
    <w:rsid w:val="00731C38"/>
    <w:rsid w:val="00731C6F"/>
    <w:rsid w:val="00732711"/>
    <w:rsid w:val="00732938"/>
    <w:rsid w:val="00733F8E"/>
    <w:rsid w:val="007343C8"/>
    <w:rsid w:val="00735CA4"/>
    <w:rsid w:val="00736451"/>
    <w:rsid w:val="00741E34"/>
    <w:rsid w:val="007420FF"/>
    <w:rsid w:val="007435D9"/>
    <w:rsid w:val="007457CC"/>
    <w:rsid w:val="00747C34"/>
    <w:rsid w:val="00747EB7"/>
    <w:rsid w:val="0075106A"/>
    <w:rsid w:val="00752E9E"/>
    <w:rsid w:val="00753062"/>
    <w:rsid w:val="00754111"/>
    <w:rsid w:val="00754ABC"/>
    <w:rsid w:val="00757419"/>
    <w:rsid w:val="00760309"/>
    <w:rsid w:val="00761F9E"/>
    <w:rsid w:val="00766B91"/>
    <w:rsid w:val="00767A38"/>
    <w:rsid w:val="00767F63"/>
    <w:rsid w:val="007744D8"/>
    <w:rsid w:val="00774627"/>
    <w:rsid w:val="00777393"/>
    <w:rsid w:val="0078093F"/>
    <w:rsid w:val="00782A9D"/>
    <w:rsid w:val="00782B69"/>
    <w:rsid w:val="00782C7E"/>
    <w:rsid w:val="0078616D"/>
    <w:rsid w:val="0078740C"/>
    <w:rsid w:val="00790B2D"/>
    <w:rsid w:val="007961DC"/>
    <w:rsid w:val="007A0A57"/>
    <w:rsid w:val="007A2E49"/>
    <w:rsid w:val="007A58A6"/>
    <w:rsid w:val="007A61A0"/>
    <w:rsid w:val="007A737F"/>
    <w:rsid w:val="007A7E94"/>
    <w:rsid w:val="007B0B7F"/>
    <w:rsid w:val="007B130E"/>
    <w:rsid w:val="007B1744"/>
    <w:rsid w:val="007B4230"/>
    <w:rsid w:val="007B42B5"/>
    <w:rsid w:val="007B47E3"/>
    <w:rsid w:val="007B7007"/>
    <w:rsid w:val="007C08AB"/>
    <w:rsid w:val="007C12F5"/>
    <w:rsid w:val="007C2D14"/>
    <w:rsid w:val="007C4DA5"/>
    <w:rsid w:val="007C5F84"/>
    <w:rsid w:val="007D1053"/>
    <w:rsid w:val="007D3306"/>
    <w:rsid w:val="007D4E16"/>
    <w:rsid w:val="007D5BC1"/>
    <w:rsid w:val="007D7C25"/>
    <w:rsid w:val="007E553C"/>
    <w:rsid w:val="007F33D9"/>
    <w:rsid w:val="007F3FC9"/>
    <w:rsid w:val="007F440E"/>
    <w:rsid w:val="007F79C5"/>
    <w:rsid w:val="00800B8E"/>
    <w:rsid w:val="00801438"/>
    <w:rsid w:val="008030A1"/>
    <w:rsid w:val="008032E7"/>
    <w:rsid w:val="008142BD"/>
    <w:rsid w:val="00816530"/>
    <w:rsid w:val="008219A0"/>
    <w:rsid w:val="008239E0"/>
    <w:rsid w:val="008250CD"/>
    <w:rsid w:val="00830C8B"/>
    <w:rsid w:val="0083124D"/>
    <w:rsid w:val="00831FB9"/>
    <w:rsid w:val="00833280"/>
    <w:rsid w:val="008342E1"/>
    <w:rsid w:val="00840E49"/>
    <w:rsid w:val="008440E6"/>
    <w:rsid w:val="0084572B"/>
    <w:rsid w:val="0084630F"/>
    <w:rsid w:val="00850FEE"/>
    <w:rsid w:val="00856355"/>
    <w:rsid w:val="00856ADD"/>
    <w:rsid w:val="0086025E"/>
    <w:rsid w:val="00862BD6"/>
    <w:rsid w:val="0087128C"/>
    <w:rsid w:val="00875141"/>
    <w:rsid w:val="00875847"/>
    <w:rsid w:val="008775BF"/>
    <w:rsid w:val="00880EB8"/>
    <w:rsid w:val="00881537"/>
    <w:rsid w:val="0088277D"/>
    <w:rsid w:val="0088380A"/>
    <w:rsid w:val="00883FEE"/>
    <w:rsid w:val="0088536D"/>
    <w:rsid w:val="00890376"/>
    <w:rsid w:val="008916FD"/>
    <w:rsid w:val="008B005A"/>
    <w:rsid w:val="008B34E2"/>
    <w:rsid w:val="008B37DC"/>
    <w:rsid w:val="008B4F98"/>
    <w:rsid w:val="008B7E32"/>
    <w:rsid w:val="008C087C"/>
    <w:rsid w:val="008C0B8A"/>
    <w:rsid w:val="008C0DE0"/>
    <w:rsid w:val="008C2164"/>
    <w:rsid w:val="008C303C"/>
    <w:rsid w:val="008C35CE"/>
    <w:rsid w:val="008C3EB3"/>
    <w:rsid w:val="008C6335"/>
    <w:rsid w:val="008C661F"/>
    <w:rsid w:val="008D072B"/>
    <w:rsid w:val="008D1524"/>
    <w:rsid w:val="008D19F7"/>
    <w:rsid w:val="008D3DC1"/>
    <w:rsid w:val="008D77AD"/>
    <w:rsid w:val="008D7892"/>
    <w:rsid w:val="008D7DBF"/>
    <w:rsid w:val="008E007B"/>
    <w:rsid w:val="008E5510"/>
    <w:rsid w:val="008E62BF"/>
    <w:rsid w:val="008E6CF6"/>
    <w:rsid w:val="008E6F0F"/>
    <w:rsid w:val="008E74B1"/>
    <w:rsid w:val="008E77DA"/>
    <w:rsid w:val="008F57BE"/>
    <w:rsid w:val="008F6C79"/>
    <w:rsid w:val="008F76A4"/>
    <w:rsid w:val="008F7F2F"/>
    <w:rsid w:val="00900C0E"/>
    <w:rsid w:val="00902B0A"/>
    <w:rsid w:val="00903EB7"/>
    <w:rsid w:val="00904C2C"/>
    <w:rsid w:val="00906D0E"/>
    <w:rsid w:val="00910A8D"/>
    <w:rsid w:val="00914E84"/>
    <w:rsid w:val="00915962"/>
    <w:rsid w:val="00916C66"/>
    <w:rsid w:val="00916C79"/>
    <w:rsid w:val="0091722B"/>
    <w:rsid w:val="00926624"/>
    <w:rsid w:val="00927720"/>
    <w:rsid w:val="00933EE8"/>
    <w:rsid w:val="009358C9"/>
    <w:rsid w:val="00935DAF"/>
    <w:rsid w:val="009437FB"/>
    <w:rsid w:val="0094478F"/>
    <w:rsid w:val="009475EE"/>
    <w:rsid w:val="00953743"/>
    <w:rsid w:val="00954752"/>
    <w:rsid w:val="0095572E"/>
    <w:rsid w:val="00956C49"/>
    <w:rsid w:val="00960509"/>
    <w:rsid w:val="00961F0A"/>
    <w:rsid w:val="00967354"/>
    <w:rsid w:val="009701F2"/>
    <w:rsid w:val="00973B43"/>
    <w:rsid w:val="00974F59"/>
    <w:rsid w:val="009773B2"/>
    <w:rsid w:val="0098199F"/>
    <w:rsid w:val="00983016"/>
    <w:rsid w:val="009838C7"/>
    <w:rsid w:val="00986700"/>
    <w:rsid w:val="0098743D"/>
    <w:rsid w:val="0098774F"/>
    <w:rsid w:val="009912D6"/>
    <w:rsid w:val="00993011"/>
    <w:rsid w:val="00993DBC"/>
    <w:rsid w:val="00997C53"/>
    <w:rsid w:val="009A0F6A"/>
    <w:rsid w:val="009A2EBB"/>
    <w:rsid w:val="009A3B86"/>
    <w:rsid w:val="009A6AEF"/>
    <w:rsid w:val="009B0824"/>
    <w:rsid w:val="009B1018"/>
    <w:rsid w:val="009B2DEF"/>
    <w:rsid w:val="009B5144"/>
    <w:rsid w:val="009B6BCA"/>
    <w:rsid w:val="009B6C5E"/>
    <w:rsid w:val="009B6E8A"/>
    <w:rsid w:val="009B6F2E"/>
    <w:rsid w:val="009C31E4"/>
    <w:rsid w:val="009C4053"/>
    <w:rsid w:val="009C4DC0"/>
    <w:rsid w:val="009C66C1"/>
    <w:rsid w:val="009C7D27"/>
    <w:rsid w:val="009D0E5D"/>
    <w:rsid w:val="009D1991"/>
    <w:rsid w:val="009D21B9"/>
    <w:rsid w:val="009D2224"/>
    <w:rsid w:val="009D3678"/>
    <w:rsid w:val="009D3CE0"/>
    <w:rsid w:val="009D53EA"/>
    <w:rsid w:val="009E6CA7"/>
    <w:rsid w:val="009E6D29"/>
    <w:rsid w:val="009F1E34"/>
    <w:rsid w:val="009F37F4"/>
    <w:rsid w:val="009F4D64"/>
    <w:rsid w:val="00A0310C"/>
    <w:rsid w:val="00A03794"/>
    <w:rsid w:val="00A04B29"/>
    <w:rsid w:val="00A1054C"/>
    <w:rsid w:val="00A1343A"/>
    <w:rsid w:val="00A1501C"/>
    <w:rsid w:val="00A16054"/>
    <w:rsid w:val="00A178E9"/>
    <w:rsid w:val="00A221DC"/>
    <w:rsid w:val="00A24EE7"/>
    <w:rsid w:val="00A26D1A"/>
    <w:rsid w:val="00A335BB"/>
    <w:rsid w:val="00A376D7"/>
    <w:rsid w:val="00A37980"/>
    <w:rsid w:val="00A53627"/>
    <w:rsid w:val="00A549AA"/>
    <w:rsid w:val="00A560CB"/>
    <w:rsid w:val="00A56237"/>
    <w:rsid w:val="00A5645E"/>
    <w:rsid w:val="00A5705D"/>
    <w:rsid w:val="00A6016B"/>
    <w:rsid w:val="00A60CA1"/>
    <w:rsid w:val="00A62398"/>
    <w:rsid w:val="00A62819"/>
    <w:rsid w:val="00A62A89"/>
    <w:rsid w:val="00A62B85"/>
    <w:rsid w:val="00A65B41"/>
    <w:rsid w:val="00A668E1"/>
    <w:rsid w:val="00A67EBE"/>
    <w:rsid w:val="00A70A00"/>
    <w:rsid w:val="00A70B22"/>
    <w:rsid w:val="00A72251"/>
    <w:rsid w:val="00A733EC"/>
    <w:rsid w:val="00A76F6A"/>
    <w:rsid w:val="00A8166A"/>
    <w:rsid w:val="00A82DEB"/>
    <w:rsid w:val="00A847DF"/>
    <w:rsid w:val="00A848B1"/>
    <w:rsid w:val="00A85E25"/>
    <w:rsid w:val="00A8624B"/>
    <w:rsid w:val="00A8670F"/>
    <w:rsid w:val="00A91132"/>
    <w:rsid w:val="00A91D13"/>
    <w:rsid w:val="00A93B0F"/>
    <w:rsid w:val="00A93BA3"/>
    <w:rsid w:val="00A94B9A"/>
    <w:rsid w:val="00A95A92"/>
    <w:rsid w:val="00AA2188"/>
    <w:rsid w:val="00AA2BF2"/>
    <w:rsid w:val="00AA526F"/>
    <w:rsid w:val="00AB109A"/>
    <w:rsid w:val="00AB2E4D"/>
    <w:rsid w:val="00AB4481"/>
    <w:rsid w:val="00AC702D"/>
    <w:rsid w:val="00AD42BF"/>
    <w:rsid w:val="00AD4520"/>
    <w:rsid w:val="00AD6D75"/>
    <w:rsid w:val="00AE08CA"/>
    <w:rsid w:val="00AE20C4"/>
    <w:rsid w:val="00AE34EC"/>
    <w:rsid w:val="00AE5242"/>
    <w:rsid w:val="00AE7A50"/>
    <w:rsid w:val="00AE7FBB"/>
    <w:rsid w:val="00AF187B"/>
    <w:rsid w:val="00AF31E5"/>
    <w:rsid w:val="00AF3713"/>
    <w:rsid w:val="00AF55A8"/>
    <w:rsid w:val="00AF566C"/>
    <w:rsid w:val="00AF5E16"/>
    <w:rsid w:val="00B021D8"/>
    <w:rsid w:val="00B04B68"/>
    <w:rsid w:val="00B06D7D"/>
    <w:rsid w:val="00B0772A"/>
    <w:rsid w:val="00B10568"/>
    <w:rsid w:val="00B12EE5"/>
    <w:rsid w:val="00B14859"/>
    <w:rsid w:val="00B160E1"/>
    <w:rsid w:val="00B20265"/>
    <w:rsid w:val="00B203BD"/>
    <w:rsid w:val="00B27987"/>
    <w:rsid w:val="00B308BB"/>
    <w:rsid w:val="00B33A5C"/>
    <w:rsid w:val="00B33AEC"/>
    <w:rsid w:val="00B3404D"/>
    <w:rsid w:val="00B40412"/>
    <w:rsid w:val="00B41A8F"/>
    <w:rsid w:val="00B434EC"/>
    <w:rsid w:val="00B465DE"/>
    <w:rsid w:val="00B46F89"/>
    <w:rsid w:val="00B47576"/>
    <w:rsid w:val="00B503B6"/>
    <w:rsid w:val="00B51E4C"/>
    <w:rsid w:val="00B5604D"/>
    <w:rsid w:val="00B57829"/>
    <w:rsid w:val="00B57F92"/>
    <w:rsid w:val="00B61155"/>
    <w:rsid w:val="00B615C5"/>
    <w:rsid w:val="00B6357A"/>
    <w:rsid w:val="00B65F5C"/>
    <w:rsid w:val="00B722CA"/>
    <w:rsid w:val="00B730A2"/>
    <w:rsid w:val="00B730FA"/>
    <w:rsid w:val="00B74E56"/>
    <w:rsid w:val="00B75215"/>
    <w:rsid w:val="00B756C8"/>
    <w:rsid w:val="00B77554"/>
    <w:rsid w:val="00B84F3F"/>
    <w:rsid w:val="00B85630"/>
    <w:rsid w:val="00B8621C"/>
    <w:rsid w:val="00B94D84"/>
    <w:rsid w:val="00B97032"/>
    <w:rsid w:val="00B97FFC"/>
    <w:rsid w:val="00BA12F3"/>
    <w:rsid w:val="00BA2B66"/>
    <w:rsid w:val="00BA55D7"/>
    <w:rsid w:val="00BA7FB5"/>
    <w:rsid w:val="00BB2BA2"/>
    <w:rsid w:val="00BC1AC6"/>
    <w:rsid w:val="00BC1D25"/>
    <w:rsid w:val="00BC29AC"/>
    <w:rsid w:val="00BC34D2"/>
    <w:rsid w:val="00BC3C4C"/>
    <w:rsid w:val="00BC4C27"/>
    <w:rsid w:val="00BD33E2"/>
    <w:rsid w:val="00BE3D82"/>
    <w:rsid w:val="00BE6901"/>
    <w:rsid w:val="00BE7832"/>
    <w:rsid w:val="00BE785B"/>
    <w:rsid w:val="00BE7E55"/>
    <w:rsid w:val="00BF0A1C"/>
    <w:rsid w:val="00BF0D24"/>
    <w:rsid w:val="00BF328B"/>
    <w:rsid w:val="00BF43D2"/>
    <w:rsid w:val="00BF61DC"/>
    <w:rsid w:val="00BF691A"/>
    <w:rsid w:val="00C0040F"/>
    <w:rsid w:val="00C0249E"/>
    <w:rsid w:val="00C04F6F"/>
    <w:rsid w:val="00C06F76"/>
    <w:rsid w:val="00C07455"/>
    <w:rsid w:val="00C07C6F"/>
    <w:rsid w:val="00C11AAD"/>
    <w:rsid w:val="00C126E6"/>
    <w:rsid w:val="00C12BE1"/>
    <w:rsid w:val="00C1338A"/>
    <w:rsid w:val="00C171AE"/>
    <w:rsid w:val="00C2174C"/>
    <w:rsid w:val="00C22C1E"/>
    <w:rsid w:val="00C25B19"/>
    <w:rsid w:val="00C30A92"/>
    <w:rsid w:val="00C337AE"/>
    <w:rsid w:val="00C40FB9"/>
    <w:rsid w:val="00C41DDB"/>
    <w:rsid w:val="00C4275E"/>
    <w:rsid w:val="00C42E50"/>
    <w:rsid w:val="00C43C4C"/>
    <w:rsid w:val="00C44254"/>
    <w:rsid w:val="00C45EFE"/>
    <w:rsid w:val="00C47EC9"/>
    <w:rsid w:val="00C5395D"/>
    <w:rsid w:val="00C54D1F"/>
    <w:rsid w:val="00C54E72"/>
    <w:rsid w:val="00C56E41"/>
    <w:rsid w:val="00C61143"/>
    <w:rsid w:val="00C61A01"/>
    <w:rsid w:val="00C63ECC"/>
    <w:rsid w:val="00C64538"/>
    <w:rsid w:val="00C645DF"/>
    <w:rsid w:val="00C6499A"/>
    <w:rsid w:val="00C6598D"/>
    <w:rsid w:val="00C71729"/>
    <w:rsid w:val="00C724BE"/>
    <w:rsid w:val="00C74500"/>
    <w:rsid w:val="00C86DCF"/>
    <w:rsid w:val="00C91EBA"/>
    <w:rsid w:val="00C92EEB"/>
    <w:rsid w:val="00C946E3"/>
    <w:rsid w:val="00C946FD"/>
    <w:rsid w:val="00C94706"/>
    <w:rsid w:val="00C94EE7"/>
    <w:rsid w:val="00C956B9"/>
    <w:rsid w:val="00C97A26"/>
    <w:rsid w:val="00CA2665"/>
    <w:rsid w:val="00CA6F61"/>
    <w:rsid w:val="00CA79B7"/>
    <w:rsid w:val="00CB005C"/>
    <w:rsid w:val="00CB0609"/>
    <w:rsid w:val="00CB0845"/>
    <w:rsid w:val="00CB271A"/>
    <w:rsid w:val="00CB30E0"/>
    <w:rsid w:val="00CB6A11"/>
    <w:rsid w:val="00CB70EE"/>
    <w:rsid w:val="00CC15BF"/>
    <w:rsid w:val="00CC2549"/>
    <w:rsid w:val="00CC457F"/>
    <w:rsid w:val="00CC4BF4"/>
    <w:rsid w:val="00CC5B03"/>
    <w:rsid w:val="00CC6CE1"/>
    <w:rsid w:val="00CD34F7"/>
    <w:rsid w:val="00CD3F43"/>
    <w:rsid w:val="00CE0C85"/>
    <w:rsid w:val="00CE2D13"/>
    <w:rsid w:val="00CE2D19"/>
    <w:rsid w:val="00CE6858"/>
    <w:rsid w:val="00CE72C8"/>
    <w:rsid w:val="00CF0B0C"/>
    <w:rsid w:val="00CF0CF7"/>
    <w:rsid w:val="00CF1F61"/>
    <w:rsid w:val="00CF220D"/>
    <w:rsid w:val="00CF4970"/>
    <w:rsid w:val="00CF5A6D"/>
    <w:rsid w:val="00CF783A"/>
    <w:rsid w:val="00CF7BB6"/>
    <w:rsid w:val="00D005FE"/>
    <w:rsid w:val="00D01472"/>
    <w:rsid w:val="00D01D99"/>
    <w:rsid w:val="00D0252F"/>
    <w:rsid w:val="00D02E42"/>
    <w:rsid w:val="00D04773"/>
    <w:rsid w:val="00D05E8A"/>
    <w:rsid w:val="00D078F1"/>
    <w:rsid w:val="00D1032E"/>
    <w:rsid w:val="00D108ED"/>
    <w:rsid w:val="00D114F4"/>
    <w:rsid w:val="00D1527C"/>
    <w:rsid w:val="00D1605C"/>
    <w:rsid w:val="00D16612"/>
    <w:rsid w:val="00D17157"/>
    <w:rsid w:val="00D22191"/>
    <w:rsid w:val="00D23D78"/>
    <w:rsid w:val="00D2621F"/>
    <w:rsid w:val="00D27A01"/>
    <w:rsid w:val="00D27D2A"/>
    <w:rsid w:val="00D27EAF"/>
    <w:rsid w:val="00D30835"/>
    <w:rsid w:val="00D33200"/>
    <w:rsid w:val="00D3468A"/>
    <w:rsid w:val="00D4016E"/>
    <w:rsid w:val="00D401D2"/>
    <w:rsid w:val="00D43408"/>
    <w:rsid w:val="00D463C3"/>
    <w:rsid w:val="00D475BF"/>
    <w:rsid w:val="00D50827"/>
    <w:rsid w:val="00D53100"/>
    <w:rsid w:val="00D61267"/>
    <w:rsid w:val="00D6281A"/>
    <w:rsid w:val="00D65560"/>
    <w:rsid w:val="00D65A8E"/>
    <w:rsid w:val="00D6613F"/>
    <w:rsid w:val="00D673DE"/>
    <w:rsid w:val="00D71A03"/>
    <w:rsid w:val="00D723E0"/>
    <w:rsid w:val="00D73448"/>
    <w:rsid w:val="00D74426"/>
    <w:rsid w:val="00D807BE"/>
    <w:rsid w:val="00D80A7C"/>
    <w:rsid w:val="00D80F18"/>
    <w:rsid w:val="00D816AF"/>
    <w:rsid w:val="00D84FE5"/>
    <w:rsid w:val="00D8620F"/>
    <w:rsid w:val="00D865B7"/>
    <w:rsid w:val="00D924BD"/>
    <w:rsid w:val="00D928C2"/>
    <w:rsid w:val="00D928FE"/>
    <w:rsid w:val="00D93049"/>
    <w:rsid w:val="00D93DD1"/>
    <w:rsid w:val="00D94759"/>
    <w:rsid w:val="00D96E78"/>
    <w:rsid w:val="00D970C8"/>
    <w:rsid w:val="00D97B67"/>
    <w:rsid w:val="00DA4106"/>
    <w:rsid w:val="00DA5703"/>
    <w:rsid w:val="00DA61F9"/>
    <w:rsid w:val="00DA7CE3"/>
    <w:rsid w:val="00DB0DDC"/>
    <w:rsid w:val="00DB5F33"/>
    <w:rsid w:val="00DC3153"/>
    <w:rsid w:val="00DC47DC"/>
    <w:rsid w:val="00DC5620"/>
    <w:rsid w:val="00DC5C5D"/>
    <w:rsid w:val="00DC7D82"/>
    <w:rsid w:val="00DD01EC"/>
    <w:rsid w:val="00DD0FAD"/>
    <w:rsid w:val="00DD1A57"/>
    <w:rsid w:val="00DD213C"/>
    <w:rsid w:val="00DD2AC9"/>
    <w:rsid w:val="00DD6CEF"/>
    <w:rsid w:val="00DE3585"/>
    <w:rsid w:val="00DE4A01"/>
    <w:rsid w:val="00DE4C1E"/>
    <w:rsid w:val="00DE7BFA"/>
    <w:rsid w:val="00DF0209"/>
    <w:rsid w:val="00DF188F"/>
    <w:rsid w:val="00DF438F"/>
    <w:rsid w:val="00DF660A"/>
    <w:rsid w:val="00E03164"/>
    <w:rsid w:val="00E050B9"/>
    <w:rsid w:val="00E05157"/>
    <w:rsid w:val="00E06299"/>
    <w:rsid w:val="00E06A36"/>
    <w:rsid w:val="00E078CB"/>
    <w:rsid w:val="00E10B0C"/>
    <w:rsid w:val="00E1171F"/>
    <w:rsid w:val="00E124FF"/>
    <w:rsid w:val="00E126B9"/>
    <w:rsid w:val="00E14E2F"/>
    <w:rsid w:val="00E14F82"/>
    <w:rsid w:val="00E200D7"/>
    <w:rsid w:val="00E20672"/>
    <w:rsid w:val="00E2260D"/>
    <w:rsid w:val="00E25997"/>
    <w:rsid w:val="00E26B98"/>
    <w:rsid w:val="00E31C6E"/>
    <w:rsid w:val="00E35A23"/>
    <w:rsid w:val="00E36756"/>
    <w:rsid w:val="00E36B00"/>
    <w:rsid w:val="00E371E3"/>
    <w:rsid w:val="00E41840"/>
    <w:rsid w:val="00E4246A"/>
    <w:rsid w:val="00E42E9C"/>
    <w:rsid w:val="00E43A14"/>
    <w:rsid w:val="00E43D95"/>
    <w:rsid w:val="00E450C2"/>
    <w:rsid w:val="00E452D1"/>
    <w:rsid w:val="00E4616C"/>
    <w:rsid w:val="00E47960"/>
    <w:rsid w:val="00E5061D"/>
    <w:rsid w:val="00E52637"/>
    <w:rsid w:val="00E5531C"/>
    <w:rsid w:val="00E55409"/>
    <w:rsid w:val="00E5678B"/>
    <w:rsid w:val="00E57B2B"/>
    <w:rsid w:val="00E57BEA"/>
    <w:rsid w:val="00E57E24"/>
    <w:rsid w:val="00E61048"/>
    <w:rsid w:val="00E622E5"/>
    <w:rsid w:val="00E62862"/>
    <w:rsid w:val="00E6295D"/>
    <w:rsid w:val="00E64D96"/>
    <w:rsid w:val="00E65A64"/>
    <w:rsid w:val="00E67ADD"/>
    <w:rsid w:val="00E80BFA"/>
    <w:rsid w:val="00E85F26"/>
    <w:rsid w:val="00E8607D"/>
    <w:rsid w:val="00E8744D"/>
    <w:rsid w:val="00E91B27"/>
    <w:rsid w:val="00E9792D"/>
    <w:rsid w:val="00EA351F"/>
    <w:rsid w:val="00EA44A4"/>
    <w:rsid w:val="00EA56B6"/>
    <w:rsid w:val="00EA56F4"/>
    <w:rsid w:val="00EA6FE9"/>
    <w:rsid w:val="00EB1A79"/>
    <w:rsid w:val="00EB3FAC"/>
    <w:rsid w:val="00EB4B6D"/>
    <w:rsid w:val="00EB52AD"/>
    <w:rsid w:val="00EB625E"/>
    <w:rsid w:val="00EB6950"/>
    <w:rsid w:val="00EC1130"/>
    <w:rsid w:val="00EC1B3B"/>
    <w:rsid w:val="00EC24F4"/>
    <w:rsid w:val="00EC4B94"/>
    <w:rsid w:val="00EC5FE5"/>
    <w:rsid w:val="00EC69D9"/>
    <w:rsid w:val="00ED1B72"/>
    <w:rsid w:val="00ED3589"/>
    <w:rsid w:val="00EE289E"/>
    <w:rsid w:val="00EE4E6E"/>
    <w:rsid w:val="00EE51C3"/>
    <w:rsid w:val="00EE6655"/>
    <w:rsid w:val="00EF220F"/>
    <w:rsid w:val="00EF75ED"/>
    <w:rsid w:val="00F007E7"/>
    <w:rsid w:val="00F0137C"/>
    <w:rsid w:val="00F017C9"/>
    <w:rsid w:val="00F07382"/>
    <w:rsid w:val="00F10376"/>
    <w:rsid w:val="00F10E20"/>
    <w:rsid w:val="00F120A9"/>
    <w:rsid w:val="00F17F71"/>
    <w:rsid w:val="00F20253"/>
    <w:rsid w:val="00F205B0"/>
    <w:rsid w:val="00F20618"/>
    <w:rsid w:val="00F2377A"/>
    <w:rsid w:val="00F23B13"/>
    <w:rsid w:val="00F275ED"/>
    <w:rsid w:val="00F303E4"/>
    <w:rsid w:val="00F308EF"/>
    <w:rsid w:val="00F33877"/>
    <w:rsid w:val="00F3510A"/>
    <w:rsid w:val="00F3725C"/>
    <w:rsid w:val="00F421B6"/>
    <w:rsid w:val="00F4229D"/>
    <w:rsid w:val="00F452D1"/>
    <w:rsid w:val="00F4553F"/>
    <w:rsid w:val="00F5219F"/>
    <w:rsid w:val="00F52338"/>
    <w:rsid w:val="00F52C61"/>
    <w:rsid w:val="00F53BB1"/>
    <w:rsid w:val="00F54ACC"/>
    <w:rsid w:val="00F54AEC"/>
    <w:rsid w:val="00F62762"/>
    <w:rsid w:val="00F649EB"/>
    <w:rsid w:val="00F64EC8"/>
    <w:rsid w:val="00F65060"/>
    <w:rsid w:val="00F656A2"/>
    <w:rsid w:val="00F65AFD"/>
    <w:rsid w:val="00F65BAC"/>
    <w:rsid w:val="00F65F70"/>
    <w:rsid w:val="00F664FB"/>
    <w:rsid w:val="00F67B11"/>
    <w:rsid w:val="00F67BB0"/>
    <w:rsid w:val="00F7099F"/>
    <w:rsid w:val="00F72D5A"/>
    <w:rsid w:val="00F763E2"/>
    <w:rsid w:val="00F76F7B"/>
    <w:rsid w:val="00F82162"/>
    <w:rsid w:val="00F82A0B"/>
    <w:rsid w:val="00F82F48"/>
    <w:rsid w:val="00F95339"/>
    <w:rsid w:val="00F958DB"/>
    <w:rsid w:val="00FA2E7D"/>
    <w:rsid w:val="00FA4425"/>
    <w:rsid w:val="00FA4796"/>
    <w:rsid w:val="00FA4BFD"/>
    <w:rsid w:val="00FB01C2"/>
    <w:rsid w:val="00FB1611"/>
    <w:rsid w:val="00FB3F39"/>
    <w:rsid w:val="00FB5E09"/>
    <w:rsid w:val="00FC2F4F"/>
    <w:rsid w:val="00FC6DC2"/>
    <w:rsid w:val="00FD573B"/>
    <w:rsid w:val="00FD6D89"/>
    <w:rsid w:val="00FD73D8"/>
    <w:rsid w:val="00FE0EEF"/>
    <w:rsid w:val="00FE1E33"/>
    <w:rsid w:val="00FE46CA"/>
    <w:rsid w:val="00FE4A8D"/>
    <w:rsid w:val="00FE4DC2"/>
    <w:rsid w:val="00FE5121"/>
    <w:rsid w:val="00FE62E0"/>
    <w:rsid w:val="00FF2882"/>
    <w:rsid w:val="00FF2C0D"/>
    <w:rsid w:val="00FF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BB9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37BB9"/>
    <w:pPr>
      <w:keepNext/>
      <w:tabs>
        <w:tab w:val="num" w:pos="0"/>
      </w:tabs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gwek2">
    <w:name w:val="heading 2"/>
    <w:basedOn w:val="Normalny"/>
    <w:next w:val="Normalny"/>
    <w:link w:val="Nagwek2Znak"/>
    <w:qFormat/>
    <w:rsid w:val="00537BB9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gwek3">
    <w:name w:val="heading 3"/>
    <w:basedOn w:val="Normalny"/>
    <w:next w:val="Normalny"/>
    <w:qFormat/>
    <w:rsid w:val="00537BB9"/>
    <w:pPr>
      <w:keepNext/>
      <w:tabs>
        <w:tab w:val="num" w:pos="0"/>
      </w:tabs>
      <w:spacing w:before="240" w:after="6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537BB9"/>
    <w:pPr>
      <w:keepNext/>
      <w:tabs>
        <w:tab w:val="num" w:pos="0"/>
      </w:tabs>
      <w:spacing w:before="240" w:after="60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rsid w:val="00537BB9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537BB9"/>
    <w:pPr>
      <w:keepNext/>
      <w:tabs>
        <w:tab w:val="num" w:pos="0"/>
      </w:tabs>
      <w:outlineLvl w:val="5"/>
    </w:pPr>
    <w:rPr>
      <w:sz w:val="24"/>
    </w:rPr>
  </w:style>
  <w:style w:type="paragraph" w:styleId="Nagwek7">
    <w:name w:val="heading 7"/>
    <w:basedOn w:val="Normalny"/>
    <w:next w:val="Normalny"/>
    <w:qFormat/>
    <w:rsid w:val="00537BB9"/>
    <w:pPr>
      <w:keepNext/>
      <w:tabs>
        <w:tab w:val="num" w:pos="0"/>
      </w:tabs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537BB9"/>
    <w:pPr>
      <w:keepNext/>
      <w:tabs>
        <w:tab w:val="num" w:pos="0"/>
      </w:tabs>
      <w:jc w:val="both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rsid w:val="00537BB9"/>
    <w:pPr>
      <w:keepNext/>
      <w:tabs>
        <w:tab w:val="num" w:pos="0"/>
      </w:tabs>
      <w:jc w:val="center"/>
      <w:outlineLvl w:val="8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37BB9"/>
    <w:rPr>
      <w:b/>
    </w:rPr>
  </w:style>
  <w:style w:type="character" w:customStyle="1" w:styleId="WW8Num2z1">
    <w:name w:val="WW8Num2z1"/>
    <w:rsid w:val="00537BB9"/>
    <w:rPr>
      <w:rFonts w:ascii="Courier New" w:hAnsi="Courier New"/>
    </w:rPr>
  </w:style>
  <w:style w:type="character" w:customStyle="1" w:styleId="WW8Num2z2">
    <w:name w:val="WW8Num2z2"/>
    <w:rsid w:val="00537BB9"/>
    <w:rPr>
      <w:rFonts w:ascii="Wingdings" w:hAnsi="Wingdings"/>
    </w:rPr>
  </w:style>
  <w:style w:type="character" w:customStyle="1" w:styleId="WW8Num2z3">
    <w:name w:val="WW8Num2z3"/>
    <w:rsid w:val="00537BB9"/>
    <w:rPr>
      <w:rFonts w:ascii="Symbol" w:hAnsi="Symbol"/>
    </w:rPr>
  </w:style>
  <w:style w:type="character" w:customStyle="1" w:styleId="WW8Num5z1">
    <w:name w:val="WW8Num5z1"/>
    <w:rsid w:val="00537BB9"/>
    <w:rPr>
      <w:rFonts w:ascii="Courier New" w:hAnsi="Courier New"/>
    </w:rPr>
  </w:style>
  <w:style w:type="character" w:customStyle="1" w:styleId="WW8Num5z2">
    <w:name w:val="WW8Num5z2"/>
    <w:rsid w:val="00537BB9"/>
    <w:rPr>
      <w:rFonts w:ascii="Wingdings" w:hAnsi="Wingdings"/>
    </w:rPr>
  </w:style>
  <w:style w:type="character" w:customStyle="1" w:styleId="WW8Num5z3">
    <w:name w:val="WW8Num5z3"/>
    <w:rsid w:val="00537BB9"/>
    <w:rPr>
      <w:rFonts w:ascii="Symbol" w:hAnsi="Symbol"/>
    </w:rPr>
  </w:style>
  <w:style w:type="character" w:customStyle="1" w:styleId="WW8Num12z0">
    <w:name w:val="WW8Num12z0"/>
    <w:rsid w:val="00537BB9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537BB9"/>
    <w:rPr>
      <w:rFonts w:ascii="Courier New" w:hAnsi="Courier New"/>
    </w:rPr>
  </w:style>
  <w:style w:type="character" w:customStyle="1" w:styleId="WW8Num12z2">
    <w:name w:val="WW8Num12z2"/>
    <w:rsid w:val="00537BB9"/>
    <w:rPr>
      <w:rFonts w:ascii="Wingdings" w:hAnsi="Wingdings"/>
    </w:rPr>
  </w:style>
  <w:style w:type="character" w:customStyle="1" w:styleId="WW8Num12z3">
    <w:name w:val="WW8Num12z3"/>
    <w:rsid w:val="00537BB9"/>
    <w:rPr>
      <w:rFonts w:ascii="Symbol" w:hAnsi="Symbol"/>
    </w:rPr>
  </w:style>
  <w:style w:type="character" w:customStyle="1" w:styleId="WW8Num14z0">
    <w:name w:val="WW8Num14z0"/>
    <w:rsid w:val="00537BB9"/>
    <w:rPr>
      <w:rFonts w:ascii="Symbol" w:hAnsi="Symbol"/>
    </w:rPr>
  </w:style>
  <w:style w:type="character" w:customStyle="1" w:styleId="WW8Num14z1">
    <w:name w:val="WW8Num14z1"/>
    <w:rsid w:val="00537BB9"/>
    <w:rPr>
      <w:rFonts w:ascii="Courier New" w:hAnsi="Courier New"/>
    </w:rPr>
  </w:style>
  <w:style w:type="character" w:customStyle="1" w:styleId="WW8Num14z2">
    <w:name w:val="WW8Num14z2"/>
    <w:rsid w:val="00537BB9"/>
    <w:rPr>
      <w:rFonts w:ascii="Wingdings" w:hAnsi="Wingdings"/>
    </w:rPr>
  </w:style>
  <w:style w:type="character" w:customStyle="1" w:styleId="WW8Num16z1">
    <w:name w:val="WW8Num16z1"/>
    <w:rsid w:val="00537BB9"/>
    <w:rPr>
      <w:rFonts w:ascii="Courier New" w:hAnsi="Courier New"/>
    </w:rPr>
  </w:style>
  <w:style w:type="character" w:customStyle="1" w:styleId="WW8Num16z2">
    <w:name w:val="WW8Num16z2"/>
    <w:rsid w:val="00537BB9"/>
    <w:rPr>
      <w:rFonts w:ascii="Wingdings" w:hAnsi="Wingdings"/>
    </w:rPr>
  </w:style>
  <w:style w:type="character" w:customStyle="1" w:styleId="WW8Num16z3">
    <w:name w:val="WW8Num16z3"/>
    <w:rsid w:val="00537BB9"/>
    <w:rPr>
      <w:rFonts w:ascii="Symbol" w:hAnsi="Symbol"/>
    </w:rPr>
  </w:style>
  <w:style w:type="character" w:customStyle="1" w:styleId="WW8Num18z1">
    <w:name w:val="WW8Num18z1"/>
    <w:rsid w:val="00537BB9"/>
    <w:rPr>
      <w:rFonts w:ascii="Courier New" w:hAnsi="Courier New"/>
    </w:rPr>
  </w:style>
  <w:style w:type="character" w:customStyle="1" w:styleId="WW8Num18z2">
    <w:name w:val="WW8Num18z2"/>
    <w:rsid w:val="00537BB9"/>
    <w:rPr>
      <w:rFonts w:ascii="Wingdings" w:hAnsi="Wingdings"/>
    </w:rPr>
  </w:style>
  <w:style w:type="character" w:customStyle="1" w:styleId="WW8Num18z3">
    <w:name w:val="WW8Num18z3"/>
    <w:rsid w:val="00537BB9"/>
    <w:rPr>
      <w:rFonts w:ascii="Symbol" w:hAnsi="Symbol"/>
    </w:rPr>
  </w:style>
  <w:style w:type="character" w:customStyle="1" w:styleId="WW8Num23z1">
    <w:name w:val="WW8Num23z1"/>
    <w:rsid w:val="00537BB9"/>
    <w:rPr>
      <w:rFonts w:ascii="Courier New" w:hAnsi="Courier New"/>
    </w:rPr>
  </w:style>
  <w:style w:type="character" w:customStyle="1" w:styleId="WW8Num23z2">
    <w:name w:val="WW8Num23z2"/>
    <w:rsid w:val="00537BB9"/>
    <w:rPr>
      <w:rFonts w:ascii="Wingdings" w:hAnsi="Wingdings"/>
    </w:rPr>
  </w:style>
  <w:style w:type="character" w:customStyle="1" w:styleId="WW8Num23z3">
    <w:name w:val="WW8Num23z3"/>
    <w:rsid w:val="00537BB9"/>
    <w:rPr>
      <w:rFonts w:ascii="Symbol" w:hAnsi="Symbol"/>
    </w:rPr>
  </w:style>
  <w:style w:type="character" w:customStyle="1" w:styleId="WW8Num24z0">
    <w:name w:val="WW8Num24z0"/>
    <w:rsid w:val="00537BB9"/>
    <w:rPr>
      <w:b/>
    </w:rPr>
  </w:style>
  <w:style w:type="character" w:customStyle="1" w:styleId="WW8Num28z0">
    <w:name w:val="WW8Num28z0"/>
    <w:rsid w:val="00537BB9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537BB9"/>
    <w:rPr>
      <w:rFonts w:ascii="Courier New" w:hAnsi="Courier New"/>
    </w:rPr>
  </w:style>
  <w:style w:type="character" w:customStyle="1" w:styleId="WW8Num28z2">
    <w:name w:val="WW8Num28z2"/>
    <w:rsid w:val="00537BB9"/>
    <w:rPr>
      <w:rFonts w:ascii="Wingdings" w:hAnsi="Wingdings"/>
    </w:rPr>
  </w:style>
  <w:style w:type="character" w:customStyle="1" w:styleId="WW8Num28z3">
    <w:name w:val="WW8Num28z3"/>
    <w:rsid w:val="00537BB9"/>
    <w:rPr>
      <w:rFonts w:ascii="Symbol" w:hAnsi="Symbol"/>
    </w:rPr>
  </w:style>
  <w:style w:type="character" w:customStyle="1" w:styleId="WW8Num36z0">
    <w:name w:val="WW8Num36z0"/>
    <w:rsid w:val="00537BB9"/>
    <w:rPr>
      <w:rFonts w:ascii="Symbol" w:hAnsi="Symbol"/>
    </w:rPr>
  </w:style>
  <w:style w:type="character" w:customStyle="1" w:styleId="WW8Num36z1">
    <w:name w:val="WW8Num36z1"/>
    <w:rsid w:val="00537BB9"/>
    <w:rPr>
      <w:rFonts w:ascii="Courier New" w:hAnsi="Courier New"/>
    </w:rPr>
  </w:style>
  <w:style w:type="character" w:customStyle="1" w:styleId="WW8Num36z2">
    <w:name w:val="WW8Num36z2"/>
    <w:rsid w:val="00537BB9"/>
    <w:rPr>
      <w:rFonts w:ascii="Wingdings" w:hAnsi="Wingdings"/>
    </w:rPr>
  </w:style>
  <w:style w:type="character" w:customStyle="1" w:styleId="WW8Num39z0">
    <w:name w:val="WW8Num39z0"/>
    <w:rsid w:val="00537BB9"/>
    <w:rPr>
      <w:rFonts w:ascii="Symbol" w:hAnsi="Symbol"/>
    </w:rPr>
  </w:style>
  <w:style w:type="character" w:customStyle="1" w:styleId="WW8Num45z1">
    <w:name w:val="WW8Num45z1"/>
    <w:rsid w:val="00537BB9"/>
    <w:rPr>
      <w:rFonts w:ascii="Courier New" w:hAnsi="Courier New"/>
    </w:rPr>
  </w:style>
  <w:style w:type="character" w:customStyle="1" w:styleId="WW8Num45z2">
    <w:name w:val="WW8Num45z2"/>
    <w:rsid w:val="00537BB9"/>
    <w:rPr>
      <w:rFonts w:ascii="Wingdings" w:hAnsi="Wingdings"/>
    </w:rPr>
  </w:style>
  <w:style w:type="character" w:customStyle="1" w:styleId="WW8Num45z3">
    <w:name w:val="WW8Num45z3"/>
    <w:rsid w:val="00537BB9"/>
    <w:rPr>
      <w:rFonts w:ascii="Symbol" w:hAnsi="Symbol"/>
    </w:rPr>
  </w:style>
  <w:style w:type="character" w:customStyle="1" w:styleId="WW8Num47z1">
    <w:name w:val="WW8Num47z1"/>
    <w:rsid w:val="00537BB9"/>
    <w:rPr>
      <w:rFonts w:ascii="Courier New" w:hAnsi="Courier New"/>
    </w:rPr>
  </w:style>
  <w:style w:type="character" w:customStyle="1" w:styleId="WW8Num47z2">
    <w:name w:val="WW8Num47z2"/>
    <w:rsid w:val="00537BB9"/>
    <w:rPr>
      <w:rFonts w:ascii="Wingdings" w:hAnsi="Wingdings"/>
    </w:rPr>
  </w:style>
  <w:style w:type="character" w:customStyle="1" w:styleId="WW8Num47z3">
    <w:name w:val="WW8Num47z3"/>
    <w:rsid w:val="00537BB9"/>
    <w:rPr>
      <w:rFonts w:ascii="Symbol" w:hAnsi="Symbol"/>
    </w:rPr>
  </w:style>
  <w:style w:type="character" w:customStyle="1" w:styleId="Domylnaczcionkaakapitu1">
    <w:name w:val="Domyślna czcionka akapitu1"/>
    <w:rsid w:val="00537BB9"/>
  </w:style>
  <w:style w:type="character" w:customStyle="1" w:styleId="Odwoaniedokomentarza1">
    <w:name w:val="Odwołanie do komentarza1"/>
    <w:rsid w:val="00537BB9"/>
    <w:rPr>
      <w:sz w:val="16"/>
    </w:rPr>
  </w:style>
  <w:style w:type="character" w:styleId="Numerstrony">
    <w:name w:val="page number"/>
    <w:basedOn w:val="Domylnaczcionkaakapitu1"/>
    <w:rsid w:val="00537BB9"/>
  </w:style>
  <w:style w:type="character" w:styleId="Hipercze">
    <w:name w:val="Hyperlink"/>
    <w:rsid w:val="00537BB9"/>
    <w:rPr>
      <w:color w:val="0000FF"/>
      <w:u w:val="single"/>
    </w:rPr>
  </w:style>
  <w:style w:type="character" w:styleId="UyteHipercze">
    <w:name w:val="FollowedHyperlink"/>
    <w:rsid w:val="00537BB9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537BB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aliases w:val=" Znak"/>
    <w:basedOn w:val="Normalny"/>
    <w:link w:val="TekstpodstawowyZnak"/>
    <w:rsid w:val="00537BB9"/>
    <w:pPr>
      <w:spacing w:after="120"/>
    </w:pPr>
  </w:style>
  <w:style w:type="paragraph" w:styleId="Lista">
    <w:name w:val="List"/>
    <w:basedOn w:val="Normalny"/>
    <w:rsid w:val="00537BB9"/>
    <w:pPr>
      <w:ind w:left="283" w:hanging="283"/>
    </w:pPr>
  </w:style>
  <w:style w:type="paragraph" w:customStyle="1" w:styleId="Podpis1">
    <w:name w:val="Podpis1"/>
    <w:basedOn w:val="Normalny"/>
    <w:rsid w:val="00537BB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537BB9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rsid w:val="00537BB9"/>
  </w:style>
  <w:style w:type="paragraph" w:styleId="Nagwek">
    <w:name w:val="header"/>
    <w:basedOn w:val="Normalny"/>
    <w:link w:val="NagwekZnak"/>
    <w:uiPriority w:val="99"/>
    <w:rsid w:val="00537BB9"/>
    <w:pPr>
      <w:tabs>
        <w:tab w:val="center" w:pos="4536"/>
        <w:tab w:val="right" w:pos="9072"/>
      </w:tabs>
    </w:pPr>
  </w:style>
  <w:style w:type="paragraph" w:customStyle="1" w:styleId="Lista21">
    <w:name w:val="Lista 21"/>
    <w:basedOn w:val="Normalny"/>
    <w:rsid w:val="00537BB9"/>
    <w:pPr>
      <w:ind w:left="566" w:hanging="283"/>
    </w:pPr>
  </w:style>
  <w:style w:type="paragraph" w:customStyle="1" w:styleId="Listawypunktowana">
    <w:name w:val="Lista wypunktowana"/>
    <w:basedOn w:val="Normalny"/>
    <w:rsid w:val="00537BB9"/>
    <w:pPr>
      <w:ind w:left="283" w:hanging="283"/>
    </w:pPr>
  </w:style>
  <w:style w:type="paragraph" w:customStyle="1" w:styleId="Lista-kontynuacja1">
    <w:name w:val="Lista - kontynuacja1"/>
    <w:basedOn w:val="Normalny"/>
    <w:rsid w:val="00537BB9"/>
    <w:pPr>
      <w:spacing w:after="120"/>
      <w:ind w:left="283"/>
    </w:pPr>
  </w:style>
  <w:style w:type="paragraph" w:customStyle="1" w:styleId="Tekstpodstawowy21">
    <w:name w:val="Tekst podstawowy 21"/>
    <w:basedOn w:val="Normalny"/>
    <w:rsid w:val="00537BB9"/>
    <w:pPr>
      <w:jc w:val="both"/>
    </w:pPr>
    <w:rPr>
      <w:b/>
      <w:sz w:val="28"/>
    </w:rPr>
  </w:style>
  <w:style w:type="paragraph" w:customStyle="1" w:styleId="Tekstpodstawowy31">
    <w:name w:val="Tekst podstawowy 31"/>
    <w:basedOn w:val="Normalny"/>
    <w:rsid w:val="00537BB9"/>
    <w:pPr>
      <w:jc w:val="both"/>
    </w:pPr>
    <w:rPr>
      <w:sz w:val="24"/>
    </w:rPr>
  </w:style>
  <w:style w:type="paragraph" w:customStyle="1" w:styleId="WW-BodyText2">
    <w:name w:val="WW-Body Text 2"/>
    <w:basedOn w:val="Normalny"/>
    <w:rsid w:val="00537BB9"/>
    <w:pPr>
      <w:jc w:val="both"/>
    </w:pPr>
    <w:rPr>
      <w:b/>
      <w:sz w:val="24"/>
    </w:rPr>
  </w:style>
  <w:style w:type="paragraph" w:customStyle="1" w:styleId="WW-BodyText3">
    <w:name w:val="WW-Body Text 3"/>
    <w:basedOn w:val="Normalny"/>
    <w:rsid w:val="00537BB9"/>
    <w:pPr>
      <w:jc w:val="both"/>
    </w:pPr>
    <w:rPr>
      <w:i/>
    </w:rPr>
  </w:style>
  <w:style w:type="paragraph" w:customStyle="1" w:styleId="WW-BodyText21">
    <w:name w:val="WW-Body Text 21"/>
    <w:basedOn w:val="Normalny"/>
    <w:rsid w:val="00537BB9"/>
    <w:pPr>
      <w:jc w:val="both"/>
    </w:pPr>
    <w:rPr>
      <w:b/>
      <w:i/>
      <w:sz w:val="24"/>
    </w:rPr>
  </w:style>
  <w:style w:type="paragraph" w:customStyle="1" w:styleId="WW-BodyText212">
    <w:name w:val="WW-Body Text 212"/>
    <w:basedOn w:val="Normalny"/>
    <w:rsid w:val="00537BB9"/>
    <w:rPr>
      <w:sz w:val="24"/>
    </w:rPr>
  </w:style>
  <w:style w:type="paragraph" w:customStyle="1" w:styleId="WW-BodyText2123">
    <w:name w:val="WW-Body Text 2123"/>
    <w:basedOn w:val="Normalny"/>
    <w:rsid w:val="00537BB9"/>
    <w:pPr>
      <w:tabs>
        <w:tab w:val="left" w:pos="720"/>
        <w:tab w:val="left" w:pos="1080"/>
      </w:tabs>
      <w:ind w:left="360"/>
      <w:jc w:val="both"/>
    </w:pPr>
    <w:rPr>
      <w:i/>
      <w:sz w:val="24"/>
    </w:rPr>
  </w:style>
  <w:style w:type="paragraph" w:customStyle="1" w:styleId="WW-BodyText21234">
    <w:name w:val="WW-Body Text 21234"/>
    <w:basedOn w:val="Normalny"/>
    <w:rsid w:val="00537BB9"/>
    <w:pPr>
      <w:jc w:val="both"/>
    </w:pPr>
  </w:style>
  <w:style w:type="paragraph" w:styleId="Tekstpodstawowywcity">
    <w:name w:val="Body Text Indent"/>
    <w:basedOn w:val="Normalny"/>
    <w:rsid w:val="00537BB9"/>
    <w:pPr>
      <w:ind w:left="360"/>
      <w:jc w:val="both"/>
    </w:pPr>
    <w:rPr>
      <w:b/>
      <w:sz w:val="24"/>
    </w:rPr>
  </w:style>
  <w:style w:type="paragraph" w:customStyle="1" w:styleId="Tekstpodstawowywcity21">
    <w:name w:val="Tekst podstawowy wcięty 21"/>
    <w:basedOn w:val="Normalny"/>
    <w:rsid w:val="00537BB9"/>
    <w:pPr>
      <w:tabs>
        <w:tab w:val="left" w:pos="720"/>
        <w:tab w:val="left" w:pos="1080"/>
      </w:tabs>
      <w:ind w:left="360"/>
      <w:jc w:val="both"/>
    </w:pPr>
    <w:rPr>
      <w:bCs/>
      <w:sz w:val="24"/>
    </w:rPr>
  </w:style>
  <w:style w:type="paragraph" w:customStyle="1" w:styleId="Tekstpodstawowy210">
    <w:name w:val="Tekst podstawowy 21"/>
    <w:basedOn w:val="Normalny"/>
    <w:rsid w:val="00537BB9"/>
    <w:pPr>
      <w:jc w:val="both"/>
    </w:pPr>
    <w:rPr>
      <w:b/>
      <w:sz w:val="22"/>
    </w:rPr>
  </w:style>
  <w:style w:type="paragraph" w:customStyle="1" w:styleId="Tekstpodstawowy310">
    <w:name w:val="Tekst podstawowy 31"/>
    <w:basedOn w:val="Normalny"/>
    <w:rsid w:val="00537BB9"/>
    <w:pPr>
      <w:jc w:val="both"/>
    </w:pPr>
    <w:rPr>
      <w:sz w:val="22"/>
    </w:rPr>
  </w:style>
  <w:style w:type="paragraph" w:customStyle="1" w:styleId="Tekstpodstawowywcity31">
    <w:name w:val="Tekst podstawowy wcięty 31"/>
    <w:basedOn w:val="Normalny"/>
    <w:rsid w:val="00537BB9"/>
    <w:pPr>
      <w:tabs>
        <w:tab w:val="left" w:pos="720"/>
      </w:tabs>
      <w:ind w:left="360"/>
      <w:jc w:val="both"/>
    </w:pPr>
    <w:rPr>
      <w:i/>
      <w:iCs/>
    </w:rPr>
  </w:style>
  <w:style w:type="paragraph" w:customStyle="1" w:styleId="Zawartoramki">
    <w:name w:val="Zawartość ramki"/>
    <w:basedOn w:val="Tekstpodstawowy"/>
    <w:rsid w:val="00537BB9"/>
  </w:style>
  <w:style w:type="paragraph" w:customStyle="1" w:styleId="pkt">
    <w:name w:val="pkt"/>
    <w:basedOn w:val="Normalny"/>
    <w:rsid w:val="00FF2882"/>
    <w:pPr>
      <w:suppressAutoHyphens w:val="0"/>
      <w:overflowPunct/>
      <w:autoSpaceDE/>
      <w:spacing w:before="60" w:after="60"/>
      <w:ind w:left="851" w:hanging="295"/>
      <w:jc w:val="both"/>
      <w:textAlignment w:val="auto"/>
    </w:pPr>
    <w:rPr>
      <w:sz w:val="24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7C4DA5"/>
    <w:pPr>
      <w:suppressAutoHyphens w:val="0"/>
      <w:overflowPunct/>
      <w:autoSpaceDE/>
      <w:spacing w:before="240" w:after="60"/>
      <w:jc w:val="center"/>
      <w:textAlignment w:val="auto"/>
      <w:outlineLvl w:val="0"/>
    </w:pPr>
    <w:rPr>
      <w:b/>
      <w:bCs/>
      <w:kern w:val="28"/>
      <w:sz w:val="24"/>
      <w:szCs w:val="24"/>
    </w:rPr>
  </w:style>
  <w:style w:type="paragraph" w:styleId="Tekstpodstawowywcity2">
    <w:name w:val="Body Text Indent 2"/>
    <w:basedOn w:val="Normalny"/>
    <w:rsid w:val="00EE6655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563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078F1"/>
    <w:pPr>
      <w:suppressAutoHyphens/>
      <w:overflowPunct w:val="0"/>
      <w:autoSpaceDE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odstawowyZnak">
    <w:name w:val="Tekst podstawowy Znak"/>
    <w:aliases w:val=" Znak Znak"/>
    <w:link w:val="Tekstpodstawowy"/>
    <w:rsid w:val="00E4246A"/>
    <w:rPr>
      <w:lang w:val="pl-PL" w:eastAsia="ar-SA" w:bidi="ar-SA"/>
    </w:rPr>
  </w:style>
  <w:style w:type="paragraph" w:styleId="Tekstdymka">
    <w:name w:val="Balloon Text"/>
    <w:basedOn w:val="Normalny"/>
    <w:semiHidden/>
    <w:rsid w:val="006A2A2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AE34EC"/>
    <w:pPr>
      <w:spacing w:after="120" w:line="480" w:lineRule="auto"/>
    </w:pPr>
  </w:style>
  <w:style w:type="paragraph" w:styleId="Tekstpodstawowywcity3">
    <w:name w:val="Body Text Indent 3"/>
    <w:basedOn w:val="Normalny"/>
    <w:link w:val="Tekstpodstawowywcity3Znak"/>
    <w:rsid w:val="0020161C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0161C"/>
    <w:pPr>
      <w:spacing w:after="120"/>
    </w:pPr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B4C94"/>
    <w:pPr>
      <w:ind w:left="708"/>
    </w:pPr>
  </w:style>
  <w:style w:type="character" w:customStyle="1" w:styleId="Tekstpodstawowywcity3Znak">
    <w:name w:val="Tekst podstawowy wcięty 3 Znak"/>
    <w:link w:val="Tekstpodstawowywcity3"/>
    <w:rsid w:val="00A03794"/>
    <w:rPr>
      <w:sz w:val="16"/>
      <w:szCs w:val="16"/>
      <w:lang w:eastAsia="ar-SA"/>
    </w:rPr>
  </w:style>
  <w:style w:type="paragraph" w:customStyle="1" w:styleId="Zwykytekst1">
    <w:name w:val="Zwykły tekst1"/>
    <w:basedOn w:val="Normalny"/>
    <w:rsid w:val="00E5531C"/>
    <w:pPr>
      <w:overflowPunct/>
      <w:autoSpaceDE/>
      <w:textAlignment w:val="auto"/>
    </w:pPr>
    <w:rPr>
      <w:rFonts w:ascii="Courier New" w:hAnsi="Courier New" w:cs="Arial Narrow"/>
    </w:rPr>
  </w:style>
  <w:style w:type="character" w:customStyle="1" w:styleId="FontStyle14">
    <w:name w:val="Font Style14"/>
    <w:rsid w:val="00E5531C"/>
    <w:rPr>
      <w:rFonts w:ascii="Calibri" w:hAnsi="Calibri" w:cs="Courier New"/>
      <w:b/>
      <w:bCs/>
      <w:sz w:val="14"/>
      <w:szCs w:val="14"/>
    </w:rPr>
  </w:style>
  <w:style w:type="paragraph" w:styleId="Podtytu">
    <w:name w:val="Subtitle"/>
    <w:basedOn w:val="Normalny"/>
    <w:link w:val="PodtytuZnak"/>
    <w:qFormat/>
    <w:rsid w:val="00E5531C"/>
    <w:pPr>
      <w:overflowPunct/>
      <w:autoSpaceDE/>
      <w:spacing w:after="60"/>
      <w:jc w:val="center"/>
      <w:textAlignment w:val="auto"/>
      <w:outlineLvl w:val="1"/>
    </w:pPr>
    <w:rPr>
      <w:rFonts w:ascii="Arial" w:hAnsi="Arial"/>
      <w:sz w:val="24"/>
      <w:szCs w:val="24"/>
    </w:rPr>
  </w:style>
  <w:style w:type="character" w:customStyle="1" w:styleId="PodtytuZnak">
    <w:name w:val="Podtytuł Znak"/>
    <w:link w:val="Podtytu"/>
    <w:rsid w:val="00E5531C"/>
    <w:rPr>
      <w:rFonts w:ascii="Arial" w:hAnsi="Arial" w:cs="Arial"/>
      <w:sz w:val="24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4B4F7F"/>
    <w:rPr>
      <w:lang w:eastAsia="ar-SA"/>
    </w:rPr>
  </w:style>
  <w:style w:type="character" w:customStyle="1" w:styleId="Tekstpodstawowy2Znak">
    <w:name w:val="Tekst podstawowy 2 Znak"/>
    <w:link w:val="Tekstpodstawowy2"/>
    <w:rsid w:val="004B4F7F"/>
    <w:rPr>
      <w:lang w:eastAsia="ar-SA"/>
    </w:rPr>
  </w:style>
  <w:style w:type="character" w:customStyle="1" w:styleId="Tekstpodstawowy3Znak">
    <w:name w:val="Tekst podstawowy 3 Znak"/>
    <w:link w:val="Tekstpodstawowy3"/>
    <w:rsid w:val="004B4F7F"/>
    <w:rPr>
      <w:sz w:val="16"/>
      <w:szCs w:val="16"/>
      <w:lang w:eastAsia="ar-SA"/>
    </w:rPr>
  </w:style>
  <w:style w:type="character" w:customStyle="1" w:styleId="Nagwek1Znak">
    <w:name w:val="Nagłówek 1 Znak"/>
    <w:link w:val="Nagwek1"/>
    <w:rsid w:val="00E371E3"/>
    <w:rPr>
      <w:rFonts w:ascii="Arial" w:hAnsi="Arial"/>
      <w:b/>
      <w:kern w:val="1"/>
      <w:sz w:val="28"/>
      <w:lang w:eastAsia="ar-SA"/>
    </w:rPr>
  </w:style>
  <w:style w:type="character" w:customStyle="1" w:styleId="Nagwek2Znak">
    <w:name w:val="Nagłówek 2 Znak"/>
    <w:link w:val="Nagwek2"/>
    <w:rsid w:val="00E371E3"/>
    <w:rPr>
      <w:rFonts w:ascii="Arial" w:hAnsi="Arial"/>
      <w:b/>
      <w:i/>
      <w:sz w:val="24"/>
      <w:lang w:eastAsia="ar-SA"/>
    </w:rPr>
  </w:style>
  <w:style w:type="character" w:customStyle="1" w:styleId="TytuZnak">
    <w:name w:val="Tytuł Znak"/>
    <w:link w:val="Tytu"/>
    <w:rsid w:val="007C4DA5"/>
    <w:rPr>
      <w:rFonts w:cs="Arial"/>
      <w:b/>
      <w:bCs/>
      <w:kern w:val="28"/>
      <w:sz w:val="24"/>
      <w:szCs w:val="24"/>
    </w:rPr>
  </w:style>
  <w:style w:type="paragraph" w:styleId="NormalnyWeb">
    <w:name w:val="Normal (Web)"/>
    <w:basedOn w:val="Normalny"/>
    <w:rsid w:val="00E371E3"/>
    <w:pPr>
      <w:suppressAutoHyphens w:val="0"/>
      <w:overflowPunct/>
      <w:autoSpaceDE/>
      <w:ind w:left="225"/>
      <w:textAlignment w:val="auto"/>
    </w:pPr>
    <w:rPr>
      <w:sz w:val="24"/>
      <w:szCs w:val="24"/>
      <w:lang w:eastAsia="pl-PL"/>
    </w:rPr>
  </w:style>
  <w:style w:type="paragraph" w:styleId="Bezodstpw">
    <w:name w:val="No Spacing"/>
    <w:uiPriority w:val="1"/>
    <w:qFormat/>
    <w:rsid w:val="00E371E3"/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D6281A"/>
    <w:rPr>
      <w:lang w:eastAsia="ar-SA"/>
    </w:rPr>
  </w:style>
  <w:style w:type="paragraph" w:customStyle="1" w:styleId="Textbody">
    <w:name w:val="Text body"/>
    <w:basedOn w:val="Normalny"/>
    <w:rsid w:val="004E545C"/>
    <w:pPr>
      <w:overflowPunct/>
      <w:autoSpaceDE/>
      <w:autoSpaceDN w:val="0"/>
      <w:spacing w:after="120" w:line="276" w:lineRule="auto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customStyle="1" w:styleId="Standard">
    <w:name w:val="Standard"/>
    <w:rsid w:val="008E007B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Tahoma"/>
      <w:kern w:val="3"/>
      <w:sz w:val="22"/>
      <w:szCs w:val="22"/>
      <w:lang w:eastAsia="en-US"/>
    </w:rPr>
  </w:style>
  <w:style w:type="paragraph" w:customStyle="1" w:styleId="Nagwek21">
    <w:name w:val="Nagłówek 21"/>
    <w:basedOn w:val="Normalny"/>
    <w:next w:val="Textbody"/>
    <w:rsid w:val="008E007B"/>
    <w:pPr>
      <w:keepNext/>
      <w:overflowPunct/>
      <w:autoSpaceDE/>
      <w:autoSpaceDN w:val="0"/>
      <w:spacing w:before="240" w:after="120" w:line="276" w:lineRule="auto"/>
      <w:outlineLvl w:val="1"/>
    </w:pPr>
    <w:rPr>
      <w:rFonts w:eastAsia="Lucida Sans Unicode" w:cs="Tahoma"/>
      <w:b/>
      <w:bCs/>
      <w:kern w:val="3"/>
      <w:sz w:val="36"/>
      <w:szCs w:val="36"/>
      <w:lang w:eastAsia="en-US"/>
    </w:rPr>
  </w:style>
  <w:style w:type="paragraph" w:customStyle="1" w:styleId="Styl">
    <w:name w:val="Styl"/>
    <w:rsid w:val="00C45EF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830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qFormat/>
    <w:rsid w:val="001F168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A9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A92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A92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15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9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901AD-B2E9-4075-940C-ED159112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Dyrekcja Zespołu Opieki Zdrowotnej w Olkuszu, 32-300 Olkusz, Al</vt:lpstr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Dyrekcja Zespołu Opieki Zdrowotnej w Olkuszu, 32-300 Olkusz, Al</dc:title>
  <dc:creator>Paweł Kwaśniewski</dc:creator>
  <cp:lastModifiedBy>Gops</cp:lastModifiedBy>
  <cp:revision>2</cp:revision>
  <cp:lastPrinted>2013-01-21T11:40:00Z</cp:lastPrinted>
  <dcterms:created xsi:type="dcterms:W3CDTF">2020-01-27T15:10:00Z</dcterms:created>
  <dcterms:modified xsi:type="dcterms:W3CDTF">2020-01-27T15:10:00Z</dcterms:modified>
</cp:coreProperties>
</file>